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120EC" w14:textId="77777777" w:rsidR="00793067" w:rsidRPr="0029323B" w:rsidRDefault="00793067" w:rsidP="005E55D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7648C49D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0ABB4CB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3643B008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5DC4E60A" w14:textId="77777777" w:rsidR="00793067" w:rsidRPr="0029323B" w:rsidRDefault="005943A8" w:rsidP="005943A8">
      <w:pPr>
        <w:pStyle w:val="ConsPlusNormal"/>
        <w:ind w:left="9923" w:firstLine="0"/>
        <w:jc w:val="center"/>
        <w:rPr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  <w:r w:rsidR="001F07D0">
        <w:rPr>
          <w:rFonts w:ascii="Times New Roman" w:hAnsi="Times New Roman" w:cs="Times New Roman"/>
          <w:sz w:val="28"/>
          <w:szCs w:val="24"/>
        </w:rPr>
        <w:t xml:space="preserve"> </w:t>
      </w:r>
      <w:r w:rsidR="00793067" w:rsidRPr="005E09E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3067" w:rsidRPr="005E0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BA043E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</w:p>
    <w:p w14:paraId="2C41ACF8" w14:textId="77777777" w:rsidR="00793067" w:rsidRPr="00403136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Форма</w:t>
      </w:r>
    </w:p>
    <w:p w14:paraId="6E9575E4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мониторинга финансирования и итогов</w:t>
      </w:r>
      <w:r>
        <w:rPr>
          <w:rFonts w:cs="Arial"/>
          <w:b/>
          <w:szCs w:val="28"/>
        </w:rPr>
        <w:t xml:space="preserve"> </w:t>
      </w:r>
      <w:r w:rsidRPr="00403136">
        <w:rPr>
          <w:rFonts w:cs="Arial"/>
          <w:b/>
          <w:szCs w:val="28"/>
        </w:rPr>
        <w:t>реализации муниципальной программы</w:t>
      </w:r>
    </w:p>
    <w:p w14:paraId="76D896D3" w14:textId="77777777" w:rsidR="005943A8" w:rsidRPr="00403136" w:rsidRDefault="005943A8" w:rsidP="005E55D7">
      <w:pPr>
        <w:autoSpaceDE w:val="0"/>
        <w:jc w:val="center"/>
        <w:rPr>
          <w:rFonts w:cs="Arial"/>
          <w:b/>
          <w:szCs w:val="28"/>
        </w:rPr>
      </w:pPr>
    </w:p>
    <w:tbl>
      <w:tblPr>
        <w:tblW w:w="15587" w:type="dxa"/>
        <w:jc w:val="center"/>
        <w:tblLayout w:type="fixed"/>
        <w:tblLook w:val="00A0" w:firstRow="1" w:lastRow="0" w:firstColumn="1" w:lastColumn="0" w:noHBand="0" w:noVBand="0"/>
      </w:tblPr>
      <w:tblGrid>
        <w:gridCol w:w="1034"/>
        <w:gridCol w:w="518"/>
        <w:gridCol w:w="1845"/>
        <w:gridCol w:w="1134"/>
        <w:gridCol w:w="993"/>
        <w:gridCol w:w="1495"/>
        <w:gridCol w:w="1253"/>
        <w:gridCol w:w="1253"/>
        <w:gridCol w:w="1196"/>
        <w:gridCol w:w="1324"/>
        <w:gridCol w:w="1983"/>
        <w:gridCol w:w="851"/>
        <w:gridCol w:w="708"/>
      </w:tblGrid>
      <w:tr w:rsidR="00793067" w:rsidRPr="00BE2A19" w14:paraId="740D0E51" w14:textId="77777777" w:rsidTr="00E84BCB">
        <w:trPr>
          <w:trHeight w:val="510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F052D" w14:textId="77777777" w:rsidR="00793067" w:rsidRPr="00BE2A19" w:rsidRDefault="00793067" w:rsidP="0038321A">
            <w:pPr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Наименование программы (подпрограммы)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16782C" w14:textId="53D0E9E4" w:rsidR="00793067" w:rsidRPr="00BE2A19" w:rsidRDefault="002C04CD" w:rsidP="00650032">
            <w:pPr>
              <w:rPr>
                <w:b/>
                <w:bCs/>
                <w:color w:val="000000"/>
                <w:sz w:val="20"/>
              </w:rPr>
            </w:pPr>
            <w:r w:rsidRPr="00BE2A19">
              <w:rPr>
                <w:b/>
                <w:sz w:val="20"/>
              </w:rPr>
              <w:t>Социальная поддержка граждан Тоншаевского муниципального округа на 2021-2025 годы</w:t>
            </w:r>
          </w:p>
        </w:tc>
      </w:tr>
      <w:tr w:rsidR="00793067" w:rsidRPr="00BE2A19" w14:paraId="0CECD0A2" w14:textId="77777777" w:rsidTr="00E84BCB">
        <w:trPr>
          <w:trHeight w:val="315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B2D91" w14:textId="77777777" w:rsidR="00793067" w:rsidRPr="00BE2A19" w:rsidRDefault="00793067" w:rsidP="0038321A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Реквизиты программы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3FDC21" w14:textId="73CFA3C5" w:rsidR="00793067" w:rsidRPr="00BE2A19" w:rsidRDefault="00793067" w:rsidP="002C04CD">
            <w:pPr>
              <w:rPr>
                <w:b/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 </w:t>
            </w:r>
            <w:r w:rsidRPr="00BE2A19">
              <w:rPr>
                <w:b/>
                <w:color w:val="000000"/>
                <w:sz w:val="20"/>
              </w:rPr>
              <w:t>Постановление Администрации Тонша</w:t>
            </w:r>
            <w:r w:rsidR="002C04CD" w:rsidRPr="00BE2A19">
              <w:rPr>
                <w:b/>
                <w:color w:val="000000"/>
                <w:sz w:val="20"/>
              </w:rPr>
              <w:t>евского муниципального района №677 от 22</w:t>
            </w:r>
            <w:r w:rsidR="00F557CB" w:rsidRPr="00BE2A19">
              <w:rPr>
                <w:b/>
                <w:color w:val="000000"/>
                <w:sz w:val="20"/>
              </w:rPr>
              <w:t>.0</w:t>
            </w:r>
            <w:r w:rsidR="002C04CD" w:rsidRPr="00BE2A19">
              <w:rPr>
                <w:b/>
                <w:color w:val="000000"/>
                <w:sz w:val="20"/>
              </w:rPr>
              <w:t>6</w:t>
            </w:r>
            <w:r w:rsidRPr="00BE2A19">
              <w:rPr>
                <w:b/>
                <w:color w:val="000000"/>
                <w:sz w:val="20"/>
              </w:rPr>
              <w:t>.20</w:t>
            </w:r>
            <w:r w:rsidR="0075015B" w:rsidRPr="00BE2A19">
              <w:rPr>
                <w:b/>
                <w:color w:val="000000"/>
                <w:sz w:val="20"/>
              </w:rPr>
              <w:t>2</w:t>
            </w:r>
            <w:r w:rsidR="00F557CB" w:rsidRPr="00BE2A19">
              <w:rPr>
                <w:b/>
                <w:color w:val="000000"/>
                <w:sz w:val="20"/>
              </w:rPr>
              <w:t>1</w:t>
            </w:r>
            <w:r w:rsidRPr="00BE2A19">
              <w:rPr>
                <w:b/>
                <w:color w:val="000000"/>
                <w:sz w:val="20"/>
              </w:rPr>
              <w:t xml:space="preserve">г (с учетом изменения </w:t>
            </w:r>
            <w:r w:rsidRPr="00BE2A19">
              <w:rPr>
                <w:b/>
                <w:sz w:val="20"/>
              </w:rPr>
              <w:t>№</w:t>
            </w:r>
            <w:r w:rsidR="002C04CD" w:rsidRPr="00BE2A19">
              <w:rPr>
                <w:b/>
                <w:sz w:val="20"/>
              </w:rPr>
              <w:t>1242</w:t>
            </w:r>
            <w:r w:rsidRPr="00BE2A19">
              <w:rPr>
                <w:b/>
                <w:sz w:val="20"/>
              </w:rPr>
              <w:t xml:space="preserve"> от </w:t>
            </w:r>
            <w:r w:rsidR="002C04CD" w:rsidRPr="00BE2A19">
              <w:rPr>
                <w:b/>
                <w:sz w:val="20"/>
              </w:rPr>
              <w:t>25.</w:t>
            </w:r>
            <w:r w:rsidR="00C21CC1" w:rsidRPr="00BE2A19">
              <w:rPr>
                <w:b/>
                <w:sz w:val="20"/>
              </w:rPr>
              <w:t>1</w:t>
            </w:r>
            <w:r w:rsidR="002C04CD" w:rsidRPr="00BE2A19">
              <w:rPr>
                <w:b/>
                <w:sz w:val="20"/>
              </w:rPr>
              <w:t>2</w:t>
            </w:r>
            <w:r w:rsidR="005E09ED" w:rsidRPr="00BE2A19">
              <w:rPr>
                <w:b/>
                <w:sz w:val="20"/>
              </w:rPr>
              <w:t>.202</w:t>
            </w:r>
            <w:r w:rsidR="00C21CC1" w:rsidRPr="00BE2A19">
              <w:rPr>
                <w:b/>
                <w:sz w:val="20"/>
              </w:rPr>
              <w:t>4</w:t>
            </w:r>
            <w:r w:rsidRPr="00BE2A19">
              <w:rPr>
                <w:b/>
                <w:sz w:val="20"/>
              </w:rPr>
              <w:t>г</w:t>
            </w:r>
            <w:r w:rsidRPr="00BE2A19">
              <w:rPr>
                <w:b/>
                <w:color w:val="000000"/>
                <w:sz w:val="20"/>
              </w:rPr>
              <w:t>)</w:t>
            </w:r>
          </w:p>
        </w:tc>
      </w:tr>
      <w:tr w:rsidR="00793067" w:rsidRPr="00BE2A19" w14:paraId="3DD225DB" w14:textId="77777777" w:rsidTr="00E84BCB">
        <w:trPr>
          <w:trHeight w:val="315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C86E1" w14:textId="77777777" w:rsidR="00793067" w:rsidRPr="00BE2A19" w:rsidRDefault="00793067" w:rsidP="0038321A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Муниципальный заказчик-координатор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9F5024" w14:textId="29E834F5" w:rsidR="00793067" w:rsidRPr="00BE2A19" w:rsidRDefault="00793067" w:rsidP="00650032">
            <w:pPr>
              <w:rPr>
                <w:b/>
                <w:bCs/>
                <w:color w:val="000000"/>
                <w:sz w:val="20"/>
              </w:rPr>
            </w:pPr>
            <w:r w:rsidRPr="00BE2A19">
              <w:rPr>
                <w:b/>
                <w:bCs/>
                <w:color w:val="000000"/>
                <w:sz w:val="20"/>
              </w:rPr>
              <w:t>Администрации Тоншаевского</w:t>
            </w:r>
            <w:r w:rsidR="00F557CB" w:rsidRPr="00BE2A19">
              <w:rPr>
                <w:b/>
                <w:bCs/>
                <w:color w:val="000000"/>
                <w:sz w:val="20"/>
              </w:rPr>
              <w:t xml:space="preserve"> муниципального</w:t>
            </w:r>
            <w:r w:rsidRPr="00BE2A19">
              <w:rPr>
                <w:b/>
                <w:bCs/>
                <w:color w:val="000000"/>
                <w:sz w:val="20"/>
              </w:rPr>
              <w:t xml:space="preserve"> </w:t>
            </w:r>
            <w:r w:rsidR="00650032" w:rsidRPr="00BE2A19">
              <w:rPr>
                <w:b/>
                <w:bCs/>
                <w:color w:val="000000"/>
                <w:sz w:val="20"/>
              </w:rPr>
              <w:t>округа</w:t>
            </w:r>
          </w:p>
        </w:tc>
      </w:tr>
      <w:tr w:rsidR="00793067" w:rsidRPr="00BE2A19" w14:paraId="5945AF13" w14:textId="77777777" w:rsidTr="00E84BCB">
        <w:trPr>
          <w:trHeight w:val="315"/>
          <w:jc w:val="center"/>
        </w:trPr>
        <w:tc>
          <w:tcPr>
            <w:tcW w:w="5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325EA" w14:textId="77777777" w:rsidR="00793067" w:rsidRPr="00BE2A19" w:rsidRDefault="00793067" w:rsidP="0038321A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Сроки и этапы реализации программы</w:t>
            </w:r>
          </w:p>
        </w:tc>
        <w:tc>
          <w:tcPr>
            <w:tcW w:w="10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D2564E" w14:textId="6E98ADB4" w:rsidR="00793067" w:rsidRPr="00BE2A19" w:rsidRDefault="00704530" w:rsidP="00535D23">
            <w:pPr>
              <w:jc w:val="both"/>
              <w:rPr>
                <w:b/>
                <w:bCs/>
                <w:color w:val="000000"/>
                <w:sz w:val="20"/>
              </w:rPr>
            </w:pPr>
            <w:r w:rsidRPr="00BE2A19">
              <w:rPr>
                <w:b/>
                <w:bCs/>
                <w:color w:val="000000"/>
                <w:sz w:val="20"/>
              </w:rPr>
              <w:t>202</w:t>
            </w:r>
            <w:r w:rsidR="00464ADC">
              <w:rPr>
                <w:b/>
                <w:bCs/>
                <w:color w:val="000000"/>
                <w:sz w:val="20"/>
              </w:rPr>
              <w:t>5</w:t>
            </w:r>
            <w:r w:rsidRPr="00BE2A19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</w:tr>
      <w:tr w:rsidR="00111D74" w:rsidRPr="00BE2A19" w14:paraId="40733D53" w14:textId="77777777" w:rsidTr="00E84BCB">
        <w:trPr>
          <w:trHeight w:val="1725"/>
          <w:jc w:val="center"/>
        </w:trPr>
        <w:tc>
          <w:tcPr>
            <w:tcW w:w="10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A4358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N п/п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5FD5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7588D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Категория расходов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D01D3" w14:textId="0A03CA71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Соиспол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нители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BC501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1B0E5" w14:textId="3C5F85F2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Уточнен</w:t>
            </w:r>
            <w:r w:rsidR="007A5946" w:rsidRPr="00BE2A19">
              <w:rPr>
                <w:color w:val="000000"/>
                <w:sz w:val="20"/>
              </w:rPr>
              <w:t>-</w:t>
            </w:r>
            <w:proofErr w:type="spellStart"/>
            <w:r w:rsidRPr="00BE2A19">
              <w:rPr>
                <w:color w:val="000000"/>
                <w:sz w:val="20"/>
              </w:rPr>
              <w:t>ный</w:t>
            </w:r>
            <w:proofErr w:type="spellEnd"/>
            <w:r w:rsidRPr="00BE2A19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BE2A19">
              <w:rPr>
                <w:color w:val="000000"/>
                <w:sz w:val="20"/>
              </w:rPr>
              <w:t>ассигнова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ний</w:t>
            </w:r>
            <w:proofErr w:type="spellEnd"/>
            <w:r w:rsidRPr="00BE2A19">
              <w:rPr>
                <w:color w:val="000000"/>
                <w:sz w:val="20"/>
              </w:rPr>
              <w:t xml:space="preserve"> на год, тыс. рублей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C3302" w14:textId="6C12A435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Уточнен</w:t>
            </w:r>
            <w:r w:rsidR="007A5946" w:rsidRPr="00BE2A19">
              <w:rPr>
                <w:color w:val="000000"/>
                <w:sz w:val="20"/>
              </w:rPr>
              <w:t>-</w:t>
            </w:r>
            <w:proofErr w:type="spellStart"/>
            <w:r w:rsidRPr="00BE2A19">
              <w:rPr>
                <w:color w:val="000000"/>
                <w:sz w:val="20"/>
              </w:rPr>
              <w:t>ный</w:t>
            </w:r>
            <w:proofErr w:type="spellEnd"/>
            <w:r w:rsidRPr="00BE2A19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BE2A19">
              <w:rPr>
                <w:color w:val="000000"/>
                <w:sz w:val="20"/>
              </w:rPr>
              <w:t>ассигнова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ний</w:t>
            </w:r>
            <w:proofErr w:type="spellEnd"/>
            <w:r w:rsidRPr="00BE2A19">
              <w:rPr>
                <w:color w:val="000000"/>
                <w:sz w:val="20"/>
              </w:rPr>
              <w:t xml:space="preserve"> на отчетный период, тыс. рублей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DAA32" w14:textId="051763C6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Фактичес</w:t>
            </w:r>
            <w:proofErr w:type="spellEnd"/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 xml:space="preserve">кое </w:t>
            </w:r>
            <w:proofErr w:type="spellStart"/>
            <w:r w:rsidRPr="00BE2A19">
              <w:rPr>
                <w:color w:val="000000"/>
                <w:sz w:val="20"/>
              </w:rPr>
              <w:t>поступле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ние</w:t>
            </w:r>
            <w:proofErr w:type="spellEnd"/>
            <w:r w:rsidRPr="00BE2A19">
              <w:rPr>
                <w:color w:val="000000"/>
                <w:sz w:val="20"/>
              </w:rPr>
              <w:t xml:space="preserve"> на счет за отчетный период, тыс. рублей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</w:tcPr>
          <w:p w14:paraId="64A70B2A" w14:textId="6D5B4924" w:rsidR="00111D74" w:rsidRPr="00BE2A19" w:rsidRDefault="00111D74" w:rsidP="00450D15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Исполнение </w:t>
            </w:r>
            <w:proofErr w:type="spellStart"/>
            <w:r w:rsidRPr="00BE2A19">
              <w:rPr>
                <w:color w:val="000000"/>
                <w:sz w:val="20"/>
              </w:rPr>
              <w:t>финансиро</w:t>
            </w:r>
            <w:r w:rsidR="007A5946" w:rsidRPr="00BE2A19">
              <w:rPr>
                <w:color w:val="000000"/>
                <w:sz w:val="20"/>
              </w:rPr>
              <w:t>-</w:t>
            </w:r>
            <w:r w:rsidRPr="00BE2A19">
              <w:rPr>
                <w:color w:val="000000"/>
                <w:sz w:val="20"/>
              </w:rPr>
              <w:t>вания</w:t>
            </w:r>
            <w:proofErr w:type="spellEnd"/>
            <w:r w:rsidRPr="00BE2A19">
              <w:rPr>
                <w:color w:val="000000"/>
                <w:sz w:val="20"/>
              </w:rPr>
              <w:t xml:space="preserve"> за отчетный период (кассовые </w:t>
            </w:r>
          </w:p>
          <w:p w14:paraId="776443A3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расходы), тыс. рублей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3CE4E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Причины неисполнения фактического поступления на счет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8E7D8C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11D74" w:rsidRPr="00BE2A19" w14:paraId="24AC029E" w14:textId="77777777" w:rsidTr="00E84BCB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6E59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13F6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CB715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87DFD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3930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CBDF4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1979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E1D02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14:paraId="27ABBEB4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FC53A" w14:textId="77777777" w:rsidR="00111D74" w:rsidRPr="00BE2A19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FE00A3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6B3A64" w14:textId="77777777" w:rsidR="00111D74" w:rsidRPr="00BE2A19" w:rsidRDefault="00111D74" w:rsidP="0038321A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факт</w:t>
            </w:r>
          </w:p>
        </w:tc>
      </w:tr>
      <w:tr w:rsidR="00297104" w:rsidRPr="00BE2A19" w14:paraId="46D1A8AE" w14:textId="77777777" w:rsidTr="00E84BCB">
        <w:trPr>
          <w:trHeight w:val="255"/>
          <w:jc w:val="center"/>
        </w:trPr>
        <w:tc>
          <w:tcPr>
            <w:tcW w:w="55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ED3DA3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Муниципальная программа, в целом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62990B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95F42B" w14:textId="2E1DF0B2" w:rsidR="00297104" w:rsidRPr="00BE2A19" w:rsidRDefault="004C129E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4272,798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C4DFCE" w14:textId="1ED7A90C" w:rsidR="00297104" w:rsidRPr="00BE2A19" w:rsidRDefault="004C129E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4272,798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CA8E91" w14:textId="228A5A35" w:rsidR="00297104" w:rsidRPr="00BE2A19" w:rsidRDefault="0050798B" w:rsidP="002971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3278,02183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CC3B61" w14:textId="0C1809AC" w:rsidR="00297104" w:rsidRPr="00BE2A19" w:rsidRDefault="004C129E" w:rsidP="0029710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3278,02183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0EB59A" w14:textId="2460F73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9B3969">
              <w:rPr>
                <w:color w:val="000000"/>
                <w:sz w:val="20"/>
              </w:rPr>
              <w:t xml:space="preserve">По ряду подпрограмм 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</w:t>
            </w:r>
            <w:r w:rsidRPr="009B3969">
              <w:rPr>
                <w:color w:val="000000"/>
                <w:sz w:val="20"/>
              </w:rPr>
              <w:lastRenderedPageBreak/>
              <w:t>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59CC15" w14:textId="30C45B8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9F71446" w14:textId="646FD17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104FC8FE" w14:textId="77777777" w:rsidTr="00E84BCB">
        <w:trPr>
          <w:trHeight w:val="407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410096" w14:textId="77777777" w:rsidR="004C129E" w:rsidRPr="00BE2A19" w:rsidRDefault="004C129E" w:rsidP="004C129E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C0717A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 т.ч.:</w:t>
            </w:r>
          </w:p>
          <w:p w14:paraId="7DCE403D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836C27" w14:textId="515DFFD0" w:rsidR="004C129E" w:rsidRPr="00BE2A19" w:rsidRDefault="004C129E" w:rsidP="004C1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4272,798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D90816" w14:textId="0F9FBE49" w:rsidR="004C129E" w:rsidRPr="00BE2A19" w:rsidRDefault="004C129E" w:rsidP="004C1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4272,798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17E779" w14:textId="144803BF" w:rsidR="004C129E" w:rsidRPr="00BE2A19" w:rsidRDefault="0050798B" w:rsidP="004C1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3278,02183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17B843" w14:textId="14AFE257" w:rsidR="004C129E" w:rsidRPr="00BE2A19" w:rsidRDefault="004C129E" w:rsidP="004C1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3278,02183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04E218" w14:textId="5F5E599C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18628106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15FC6F8A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CF3047F" w14:textId="77777777" w:rsidTr="00E84BCB">
        <w:trPr>
          <w:trHeight w:val="345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DE732A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73F5099E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A7ED9CD" w14:textId="0B9496FE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765A6D" w14:textId="384DA76F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77CFFA" w14:textId="762F768A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72957D" w14:textId="56466882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3DDDD4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17F238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83662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20EB4C61" w14:textId="77777777" w:rsidTr="00E84BCB">
        <w:trPr>
          <w:trHeight w:val="345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0033B1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CBE6A7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5C7297" w14:textId="30B6FE8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A4EBD1" w14:textId="46178DC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F7660C" w14:textId="75705894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12D23E" w14:textId="06A66017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18865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E68E1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CE539E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2B8E7B32" w14:textId="77777777" w:rsidTr="00E84BCB">
        <w:trPr>
          <w:trHeight w:val="345"/>
          <w:jc w:val="center"/>
        </w:trPr>
        <w:tc>
          <w:tcPr>
            <w:tcW w:w="5524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DE992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56790E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6EE109" w14:textId="6DAA515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BBCCAB" w14:textId="7A138EFE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A79105" w14:textId="3E4013EA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731893" w14:textId="5CBB483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829C3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0EB0B77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C7BFC6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6F8917A9" w14:textId="77777777" w:rsidTr="00E84BCB">
        <w:trPr>
          <w:trHeight w:val="839"/>
          <w:jc w:val="center"/>
        </w:trPr>
        <w:tc>
          <w:tcPr>
            <w:tcW w:w="5524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1418F21A" w14:textId="33F1F47C" w:rsidR="004C129E" w:rsidRPr="00BE2A19" w:rsidRDefault="004C129E" w:rsidP="004C129E">
            <w:pPr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Подпрограмма 1: «Старшее поколение» на 2021-2025 годы»</w:t>
            </w:r>
            <w:r w:rsidRPr="00BE2A19">
              <w:rPr>
                <w:color w:val="000000"/>
                <w:sz w:val="20"/>
              </w:rPr>
              <w:t xml:space="preserve">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0C871F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A8622A" w14:textId="0221C1F8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CABE0D" w14:textId="6DA6760B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ED1E37">
              <w:rPr>
                <w:sz w:val="20"/>
              </w:rPr>
              <w:t>997,3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E9B590" w14:textId="1E85DC32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ED1E37">
              <w:rPr>
                <w:sz w:val="20"/>
              </w:rPr>
              <w:t>997,3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E74208" w14:textId="62ED2438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ED1E37">
              <w:rPr>
                <w:sz w:val="20"/>
              </w:rPr>
              <w:t>997,3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DD3341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8041251" w14:textId="6DD437A6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F3F6EC3" w14:textId="77F785C8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1D5811D8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36B04FBF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839E69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24F0276F" w14:textId="1E60FC49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258705" w14:textId="4FFA304F" w:rsidR="004C129E" w:rsidRPr="00BE2A19" w:rsidRDefault="004C129E" w:rsidP="004C1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B99F69" w14:textId="3359DA30" w:rsidR="004C129E" w:rsidRPr="00BE2A19" w:rsidRDefault="004C129E" w:rsidP="004C129E">
            <w:pPr>
              <w:jc w:val="center"/>
              <w:rPr>
                <w:sz w:val="20"/>
              </w:rPr>
            </w:pPr>
            <w:r w:rsidRPr="009A71F8">
              <w:rPr>
                <w:sz w:val="20"/>
              </w:rPr>
              <w:t>997,3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255BC2" w14:textId="38CD3AF9" w:rsidR="004C129E" w:rsidRPr="00BE2A19" w:rsidRDefault="004C129E" w:rsidP="004C129E">
            <w:pPr>
              <w:jc w:val="center"/>
              <w:rPr>
                <w:sz w:val="20"/>
              </w:rPr>
            </w:pPr>
            <w:r w:rsidRPr="009A71F8">
              <w:rPr>
                <w:sz w:val="20"/>
              </w:rPr>
              <w:t>997,3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3DE86F" w14:textId="52035B76" w:rsidR="004C129E" w:rsidRPr="00BE2A19" w:rsidRDefault="004C129E" w:rsidP="004C129E">
            <w:pPr>
              <w:jc w:val="center"/>
              <w:rPr>
                <w:sz w:val="20"/>
              </w:rPr>
            </w:pPr>
            <w:r w:rsidRPr="009A71F8">
              <w:rPr>
                <w:sz w:val="20"/>
              </w:rPr>
              <w:t>997,3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00AC4B1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8287006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25E7916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C8A459C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29C8F551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77DB6D" w14:textId="09BB43B4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29A484" w14:textId="162614E9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990D1B" w14:textId="4DFCE3B1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98A4A4" w14:textId="79B7EE37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F10DA2" w14:textId="203AA9EB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8A4C29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3CAD4C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752BF8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BB0BE0E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614D5B5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B65ECA" w14:textId="7021194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5F5615" w14:textId="0595729E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763047" w14:textId="515ACD7F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270D06" w14:textId="238A6086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2B9B56" w14:textId="0EA5B0E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3F30B56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E06949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D7F677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5473837" w14:textId="77777777" w:rsidTr="00E84BCB">
        <w:trPr>
          <w:trHeight w:val="541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9AE6FFE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0B48BB" w14:textId="40D44855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F1DF2A" w14:textId="05812913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0B0EB2" w14:textId="4711817D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3FA499" w14:textId="05A16C1C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9A4491" w14:textId="1CBD1D87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945575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434E81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CB8B6B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0086A5FF" w14:textId="77777777" w:rsidTr="00E84BCB">
        <w:trPr>
          <w:trHeight w:val="541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11E" w14:textId="0C67CF06" w:rsidR="004C129E" w:rsidRPr="00BE2A19" w:rsidRDefault="004C129E" w:rsidP="004C129E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Основное мероприятие 1.2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8E2" w14:textId="72673221" w:rsidR="004C129E" w:rsidRPr="00BE2A19" w:rsidRDefault="004C129E" w:rsidP="004C129E">
            <w:pPr>
              <w:rPr>
                <w:sz w:val="20"/>
              </w:rPr>
            </w:pPr>
            <w:r w:rsidRPr="00BE2A19">
              <w:rPr>
                <w:sz w:val="20"/>
              </w:rPr>
              <w:t>Предоставление субсидии общественным организациям ветеранов и инвалидов, осуществляющим деятельность на территории Тоншаевского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A1FE7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6A6AD" w14:textId="197A6A4A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B518CE" w14:textId="7813F65C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858E7E" w14:textId="0F89083B" w:rsidR="004C129E" w:rsidRPr="00BE2A19" w:rsidRDefault="004C129E" w:rsidP="004C1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B87B0C" w14:textId="459D0694" w:rsidR="004C129E" w:rsidRPr="00BE2A19" w:rsidRDefault="004C129E" w:rsidP="004C129E">
            <w:pPr>
              <w:jc w:val="center"/>
              <w:rPr>
                <w:sz w:val="20"/>
              </w:rPr>
            </w:pPr>
            <w:r w:rsidRPr="007A783D">
              <w:rPr>
                <w:sz w:val="20"/>
              </w:rPr>
              <w:t>997,3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555E31" w14:textId="39D8CA65" w:rsidR="004C129E" w:rsidRPr="00BE2A19" w:rsidRDefault="004C129E" w:rsidP="004C129E">
            <w:pPr>
              <w:jc w:val="center"/>
              <w:rPr>
                <w:sz w:val="20"/>
              </w:rPr>
            </w:pPr>
            <w:r w:rsidRPr="007A783D">
              <w:rPr>
                <w:sz w:val="20"/>
              </w:rPr>
              <w:t>997,3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0B47AE" w14:textId="4920A3AF" w:rsidR="004C129E" w:rsidRPr="00BE2A19" w:rsidRDefault="004C129E" w:rsidP="004C129E">
            <w:pPr>
              <w:jc w:val="center"/>
              <w:rPr>
                <w:sz w:val="20"/>
              </w:rPr>
            </w:pPr>
            <w:r w:rsidRPr="007A783D">
              <w:rPr>
                <w:sz w:val="20"/>
              </w:rPr>
              <w:t>997,3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FC9BBCC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93655EE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48B569D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0ED9A345" w14:textId="77777777" w:rsidTr="00E84BCB">
        <w:trPr>
          <w:trHeight w:val="541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795DB317" w14:textId="6388A67C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AC6D92" w14:textId="230E307F" w:rsidR="004C129E" w:rsidRPr="00BE2A19" w:rsidRDefault="004C129E" w:rsidP="004C129E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44963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04284" w14:textId="6A960CEA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F49CD7" w14:textId="623EF5F5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0C31CA9C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3688BA" w14:textId="4D1899D3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997,3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284167" w14:textId="6F450211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4E3BB2">
              <w:rPr>
                <w:sz w:val="20"/>
              </w:rPr>
              <w:t>997,3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61F3C0" w14:textId="0AC1D98B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4E3BB2">
              <w:rPr>
                <w:sz w:val="20"/>
              </w:rPr>
              <w:t>997,3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D0AC5E" w14:textId="665CB36E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4E3BB2">
              <w:rPr>
                <w:sz w:val="20"/>
              </w:rPr>
              <w:t>997,3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3718503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508AF64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93D4701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53660DE" w14:textId="77777777" w:rsidTr="00E84BCB">
        <w:trPr>
          <w:trHeight w:val="297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59407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</w:tcPr>
          <w:p w14:paraId="510C04FA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7D78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4B87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14:paraId="22A5F704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020E12" w14:textId="51493D1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E2BC87" w14:textId="21D3EF3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6767C7" w14:textId="4C43B29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0503F3" w14:textId="5C27F81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B75662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1DBEC9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D0F0B6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4346FD2F" w14:textId="77777777" w:rsidTr="00E84BCB">
        <w:trPr>
          <w:trHeight w:val="301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2ED95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</w:tcPr>
          <w:p w14:paraId="2A54133B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27C3F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5777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9516B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95B922" w14:textId="2962BEE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EC25D7" w14:textId="07F8318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7496CD" w14:textId="45B225F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CA0D50" w14:textId="0464858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E6DA3E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F35E03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0E744C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AC56CD3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6BBAF6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F027DD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17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724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B17A768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57E06C4" w14:textId="0C3005F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ED659B4" w14:textId="7E3B66D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03C39B0" w14:textId="2641CF1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17DF2FA" w14:textId="1F62A43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27DF12B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33DE1C0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6AE4E8D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E301205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66B01" w14:textId="5FBEA71F" w:rsidR="00297104" w:rsidRPr="00BE2A19" w:rsidRDefault="00297104" w:rsidP="00297104">
            <w:pPr>
              <w:jc w:val="both"/>
              <w:rPr>
                <w:sz w:val="20"/>
              </w:rPr>
            </w:pPr>
            <w:r w:rsidRPr="00BE2A19">
              <w:rPr>
                <w:sz w:val="20"/>
              </w:rPr>
              <w:t>Подпрограмма 3: «Ветераны боевых действий» на 2021-2025 годы»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1F9" w14:textId="72DE35F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AC7" w14:textId="49C2D11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7EA7" w14:textId="51DD576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F1E" w14:textId="5F18D01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4E1" w14:textId="7860C33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38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43E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70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2E5B1166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00190" w14:textId="77777777" w:rsidR="00297104" w:rsidRPr="00BE2A19" w:rsidRDefault="00297104" w:rsidP="00297104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060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0DB8D08D" w14:textId="464BC5D2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F88" w14:textId="2F1C302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A19F" w14:textId="676FD41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9F6" w14:textId="1EF32BB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D1B" w14:textId="6A456A8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F162F5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D6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A2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31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8849887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73105" w14:textId="77777777" w:rsidR="00297104" w:rsidRPr="00BE2A19" w:rsidRDefault="00297104" w:rsidP="00297104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B25" w14:textId="63F0E60C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DDE" w14:textId="2F8FA2C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F5A" w14:textId="3463F09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35B" w14:textId="79111A2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4B9" w14:textId="202559C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EC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C74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15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1A19DA6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C68E9" w14:textId="77777777" w:rsidR="00297104" w:rsidRPr="00BE2A19" w:rsidRDefault="00297104" w:rsidP="00297104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5B7B" w14:textId="2BB6559E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574C" w14:textId="53F3159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E1BE" w14:textId="2F9129D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F56A" w14:textId="6EFDDB1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09D" w14:textId="1BCBDD7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27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678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D2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0771822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5E9" w14:textId="77777777" w:rsidR="00297104" w:rsidRPr="00BE2A19" w:rsidRDefault="00297104" w:rsidP="00297104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82E" w14:textId="0CFF6086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310" w14:textId="76FC413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B4C" w14:textId="465E1DF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E52" w14:textId="23B1527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637" w14:textId="64B4A99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16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C6EB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5C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55AE1FD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1692D" w14:textId="0111416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Основное мероприятие 3.3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CC2F4" w14:textId="0E667F0B" w:rsidR="00297104" w:rsidRPr="00BE2A19" w:rsidRDefault="00297104" w:rsidP="00297104">
            <w:pPr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 xml:space="preserve">Проведение мероприятий, направленных на сохранение памяти о погибших участниках боевых действий , патриотическое воспитание молодежи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00227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06F83" w14:textId="064978F1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AC4" w14:textId="56789A3A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131" w14:textId="2F5EC28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F349" w14:textId="353992C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33B" w14:textId="3B2E9F7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4DC" w14:textId="1055569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716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77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70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563172DE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8DC13" w14:textId="4A963F9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F790E" w14:textId="02F50FA9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D1BE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2670C" w14:textId="77257122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08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74D82F77" w14:textId="7BD2E66E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EF4" w14:textId="46A65E1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0E4" w14:textId="0D1CEE3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B42" w14:textId="3056DF9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9357" w14:textId="13D99E2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616BAD">
              <w:rPr>
                <w:color w:val="000000"/>
                <w:sz w:val="20"/>
              </w:rPr>
              <w:t>50,0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4B9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72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EB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05C922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36F1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C87B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CEBB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C1EA1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B15" w14:textId="64DF042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13E" w14:textId="154900B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E7A" w14:textId="2CAD33E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F0C" w14:textId="0BAC694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B9A" w14:textId="704F8C2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71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96B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81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5052D8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0D7A6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DE9E7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2FA4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8CBA4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157D" w14:textId="5AAFC959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3E1E" w14:textId="36C0995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958" w14:textId="15C6C10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D3A5" w14:textId="04E7BBA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025" w14:textId="4917B40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EB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9F6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4C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57B1162F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EB3C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3BDD8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FE8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F7302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F822" w14:textId="24CC5278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31D" w14:textId="2D62B57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734E" w14:textId="3ED80A7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405" w14:textId="0116639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81C" w14:textId="52F6F14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3A0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12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A77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47961C49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690F8" w14:textId="291E700A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Подпрограмма 5: «Семья» на 2021-2025 годы»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6386" w14:textId="495D9084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BA10" w14:textId="3B0A8750" w:rsidR="00297104" w:rsidRPr="00BE2A19" w:rsidRDefault="004C129E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269,19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BFF" w14:textId="249AC292" w:rsidR="00297104" w:rsidRPr="00BE2A19" w:rsidRDefault="004C129E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269,19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AB7" w14:textId="060679DD" w:rsidR="00297104" w:rsidRPr="00BE2A19" w:rsidRDefault="0050798B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99,91183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9AB" w14:textId="2F7BB235" w:rsidR="00297104" w:rsidRPr="00BE2A19" w:rsidRDefault="004C129E" w:rsidP="002971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99,91183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123" w14:textId="724D43E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9B3969">
              <w:rPr>
                <w:color w:val="000000"/>
                <w:sz w:val="20"/>
              </w:rPr>
              <w:t>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14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8D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0AD63AC0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2713F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33A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35CF41B3" w14:textId="05BD2BF6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243" w14:textId="605A55E8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269,19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410" w14:textId="540605D0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269,19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26B2" w14:textId="0F02F240" w:rsidR="004C129E" w:rsidRPr="00BE2A19" w:rsidRDefault="0050798B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99,91183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4CF0" w14:textId="487FBC00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99,91183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79A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5C33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5A4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D3150E1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E64D3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C78D" w14:textId="454C1F35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7FB" w14:textId="20BA721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D505" w14:textId="2BB7BDF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FCAD" w14:textId="4300606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D36" w14:textId="007E88C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DD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D65B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40E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5C305698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656BF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401" w14:textId="14561FD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34D" w14:textId="11516FA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721E" w14:textId="7C35A9E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703" w14:textId="31C3931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0E2E" w14:textId="36EDBF6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F0B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64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F7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EA18F06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7E40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55C" w14:textId="4710C1BE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8ADB" w14:textId="59D3BBA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4A2" w14:textId="2AD330E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2DB" w14:textId="030857C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BAC0" w14:textId="721C2DC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46D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9AE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04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61B2411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24700" w14:textId="0BD2C438" w:rsidR="00297104" w:rsidRPr="00BE2A19" w:rsidRDefault="00297104" w:rsidP="00297104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Основное мероприятие 5.2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B3E6" w14:textId="2FBE5509" w:rsidR="00297104" w:rsidRPr="00BE2A19" w:rsidRDefault="00297104" w:rsidP="00297104">
            <w:pPr>
              <w:rPr>
                <w:sz w:val="20"/>
              </w:rPr>
            </w:pPr>
            <w:r w:rsidRPr="00BE2A19">
              <w:rPr>
                <w:sz w:val="20"/>
              </w:rPr>
              <w:t xml:space="preserve">Реализация мероприятий, направленных на поддержку семей, имеющих </w:t>
            </w:r>
            <w:r w:rsidRPr="00BE2A19">
              <w:rPr>
                <w:sz w:val="20"/>
              </w:rPr>
              <w:lastRenderedPageBreak/>
              <w:t>несовершеннолетних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463C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4D8B4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48E" w14:textId="1C4F3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C66" w14:textId="2BB5D7C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C3F" w14:textId="5E3BA77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04B" w14:textId="1017139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196" w14:textId="3AEEB2D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50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053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E5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2D8808A3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F3610" w14:textId="43BE836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D75C" w14:textId="667EAF3B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7AC33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6212D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060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3A63B6E8" w14:textId="61421656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9EA" w14:textId="200031F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425C" w14:textId="3A8EC49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0C8" w14:textId="695A2BE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EEF" w14:textId="45E74F5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E5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F7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1B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F883536" w14:textId="77777777" w:rsidTr="00E84BCB">
        <w:trPr>
          <w:trHeight w:val="534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FB5FC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21953A58" w14:textId="2C26DBBB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EC0387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504FC6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30FA" w14:textId="3F5FDDEC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CB1" w14:textId="1AE7B84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BEB" w14:textId="469640D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AA5C" w14:textId="0D42039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C28" w14:textId="388FC9D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11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36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60A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7B79DDF" w14:textId="77777777" w:rsidTr="00E84BCB">
        <w:trPr>
          <w:trHeight w:val="534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D3A2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383D0844" w14:textId="69C87211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72FC96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E50BED7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85C" w14:textId="5BD18A2A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8B7C" w14:textId="7F3FE43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A9F" w14:textId="5124313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9926" w14:textId="7481977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C85" w14:textId="2A9BE9A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7B9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EA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C2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A1A87DB" w14:textId="77777777" w:rsidTr="00E84BCB">
        <w:trPr>
          <w:trHeight w:val="534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7D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4B5" w14:textId="49CCEDE9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70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19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F71" w14:textId="10AE4886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91D" w14:textId="3A5F5B4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049" w14:textId="773C66D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903" w14:textId="63420F9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F6C" w14:textId="785DB4D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C91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BC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432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71797192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0A298" w14:textId="57461833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Основное мероприятие 5.3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6A494F" w14:textId="371B3073" w:rsidR="004C129E" w:rsidRPr="00BE2A19" w:rsidRDefault="004C129E" w:rsidP="004C129E">
            <w:pPr>
              <w:rPr>
                <w:color w:val="000000"/>
                <w:sz w:val="20"/>
              </w:rPr>
            </w:pPr>
            <w:r w:rsidRPr="00BE2A19">
              <w:rPr>
                <w:sz w:val="20"/>
              </w:rPr>
              <w:t>Расходы на проведение мероприятий, направленных на поддержку семей, находящихся в трудной жизненной ситуации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8B15FD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7973F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5455" w14:textId="1E88BC8F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11E1" w14:textId="3CA09599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269,19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A5C7" w14:textId="1863586E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269,19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03F" w14:textId="30D30906" w:rsidR="004C129E" w:rsidRPr="00BE2A19" w:rsidRDefault="0050798B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99,91183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944" w14:textId="1FBEB4B3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99,91183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160" w14:textId="224D1710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9B3969">
              <w:rPr>
                <w:color w:val="000000"/>
                <w:sz w:val="20"/>
              </w:rPr>
              <w:t>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A64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91FE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0D820AFA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6E5FF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2607F" w14:textId="77777777" w:rsidR="004C129E" w:rsidRPr="00BE2A19" w:rsidRDefault="004C129E" w:rsidP="004C129E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CC175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64666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E5B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1BC786EF" w14:textId="3A1A630B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273" w14:textId="3133563C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269,19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563" w14:textId="614985B4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269,19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81C" w14:textId="46B77A31" w:rsidR="004C129E" w:rsidRPr="00BE2A19" w:rsidRDefault="0050798B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99,91183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FF83" w14:textId="66A3EE1D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99,91183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974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7D9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5DC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936BDF1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D92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7BB0B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F35BD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D7BF6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74A" w14:textId="21566BBF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3371" w14:textId="2E71A8D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C8F" w14:textId="5967BD7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0DD" w14:textId="7BDB506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319" w14:textId="27A8234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6D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68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71C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5037DD63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1884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57A4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01E9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29C56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765" w14:textId="0B70548F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239A" w14:textId="785F67D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07A" w14:textId="7F1F6A4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7BD" w14:textId="733D61E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B65" w14:textId="14E311E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747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2A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9BA6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065E6FC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DA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BC7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AE8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96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6F9" w14:textId="6F68A114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286" w14:textId="26574F63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473D" w14:textId="7E8D59E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30A" w14:textId="0FBE39E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56B" w14:textId="0FBFFDB5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B1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DA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35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2DBDAF1C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F8A7B" w14:textId="77777777" w:rsidR="004C129E" w:rsidRPr="00BE2A19" w:rsidRDefault="004C129E" w:rsidP="004C12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2A19">
              <w:rPr>
                <w:rFonts w:ascii="Times New Roman" w:hAnsi="Times New Roman" w:cs="Times New Roman"/>
              </w:rPr>
              <w:t>Подпрограмма 6: «Организация ритуальных услуг, связанных с погребением умерших граждан, не имеющих супруга, близких родственников, иных родственников, либо законного представителя или при невозможности осуществить ими погребение, а также умерших граждан, личность которых не</w:t>
            </w:r>
          </w:p>
          <w:p w14:paraId="4C0786DB" w14:textId="36008A11" w:rsidR="004C129E" w:rsidRPr="00BE2A19" w:rsidRDefault="004C129E" w:rsidP="004C12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E2A19">
              <w:rPr>
                <w:rFonts w:ascii="Times New Roman" w:hAnsi="Times New Roman" w:cs="Times New Roman"/>
              </w:rPr>
              <w:t>установлена»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414" w14:textId="6EB16F2B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8E8" w14:textId="5658F8B4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2956,308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DB8" w14:textId="2F44214D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6A5B64">
              <w:rPr>
                <w:color w:val="000000"/>
                <w:sz w:val="20"/>
              </w:rPr>
              <w:t>2956,308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C59" w14:textId="590D931D" w:rsidR="004C129E" w:rsidRPr="00BE2A19" w:rsidRDefault="0050798B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2130,81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998" w14:textId="726DFAD6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2130,81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5BA" w14:textId="06A5C560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A86011">
              <w:rPr>
                <w:color w:val="000000"/>
                <w:sz w:val="20"/>
              </w:rPr>
              <w:t xml:space="preserve">финансирование выделяется по заявительному характеру, не израсходованные средства остаются в связи с тем, что они были запланированы, но заявлений на их использование со </w:t>
            </w:r>
            <w:r w:rsidRPr="00A86011">
              <w:rPr>
                <w:color w:val="000000"/>
                <w:sz w:val="20"/>
              </w:rPr>
              <w:lastRenderedPageBreak/>
              <w:t>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28A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2D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15520EA3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398F1" w14:textId="77777777" w:rsidR="004C129E" w:rsidRPr="00BE2A19" w:rsidRDefault="004C129E" w:rsidP="004C12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174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7C3F323C" w14:textId="0CC44A4C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C17" w14:textId="43EDD41D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2956,308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4E3C" w14:textId="15CF097F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6A5B64">
              <w:rPr>
                <w:color w:val="000000"/>
                <w:sz w:val="20"/>
              </w:rPr>
              <w:t>2956,308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042" w14:textId="68CC233F" w:rsidR="004C129E" w:rsidRPr="00BE2A19" w:rsidRDefault="0050798B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2130,81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335B" w14:textId="78F61754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2130,81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308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EE2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7AF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DBC32F5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83293" w14:textId="77777777" w:rsidR="00297104" w:rsidRPr="00BE2A19" w:rsidRDefault="00297104" w:rsidP="00297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D16" w14:textId="61630034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ADC" w14:textId="495229B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9E8" w14:textId="701768A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E6E8" w14:textId="4D17F08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303" w14:textId="2A73DEC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70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22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22D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3064B768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B9D1A" w14:textId="77777777" w:rsidR="00297104" w:rsidRPr="00BE2A19" w:rsidRDefault="00297104" w:rsidP="00297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57B" w14:textId="2E0BA661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1E1" w14:textId="3A369A2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152" w14:textId="5BC417B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38D" w14:textId="0CCFA48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CD1E" w14:textId="14E6792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CA0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EA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88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C90117C" w14:textId="77777777" w:rsidTr="00E84BCB">
        <w:trPr>
          <w:trHeight w:val="534"/>
          <w:jc w:val="center"/>
        </w:trPr>
        <w:tc>
          <w:tcPr>
            <w:tcW w:w="55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DFF" w14:textId="77777777" w:rsidR="00297104" w:rsidRPr="00BE2A19" w:rsidRDefault="00297104" w:rsidP="00297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19E" w14:textId="0FFAA8C3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3CB" w14:textId="68C1840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1D6" w14:textId="62F41F92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AF1D" w14:textId="4A6C020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0FE" w14:textId="2C958B4C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8B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32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F1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38E12B15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9084" w14:textId="45A9EE32" w:rsidR="004C129E" w:rsidRPr="00BE2A19" w:rsidRDefault="004C129E" w:rsidP="004C129E">
            <w:pPr>
              <w:jc w:val="center"/>
              <w:rPr>
                <w:sz w:val="20"/>
              </w:rPr>
            </w:pPr>
            <w:r w:rsidRPr="00BE2A19">
              <w:rPr>
                <w:sz w:val="20"/>
              </w:rPr>
              <w:t>Основное мероприятие 6.1.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0D4B" w14:textId="28436CEC" w:rsidR="004C129E" w:rsidRPr="00BE2A19" w:rsidRDefault="004C129E" w:rsidP="004C129E">
            <w:pPr>
              <w:rPr>
                <w:sz w:val="20"/>
              </w:rPr>
            </w:pPr>
            <w:r w:rsidRPr="00BE2A19">
              <w:rPr>
                <w:sz w:val="20"/>
              </w:rPr>
              <w:t>Расходы на реализацию мероприятий, направленных на организацию ритуальных услуг, связанных с погребением умерших граждан, не имеющих супруга, близких родственников, иных родственников, либо законного представителя или при невозможности осуществить ими  погребение, а также умерших граждан, личность, которых не установлена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B1B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1E0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5AC2" w14:textId="36C5E11E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341" w14:textId="1A86469D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130,81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B56" w14:textId="68CD6349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EA4B45">
              <w:rPr>
                <w:color w:val="000000"/>
                <w:sz w:val="20"/>
              </w:rPr>
              <w:t>130,81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9391" w14:textId="451A20D1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EA4B45">
              <w:rPr>
                <w:color w:val="000000"/>
                <w:sz w:val="20"/>
              </w:rPr>
              <w:t>130,81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F4B" w14:textId="71BB46E4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EA4B45">
              <w:rPr>
                <w:color w:val="000000"/>
                <w:sz w:val="20"/>
              </w:rPr>
              <w:t>130,81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68F" w14:textId="0BFDF241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E85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49A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732F507F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695" w14:textId="6B235612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AB0" w14:textId="5CA6EFB2" w:rsidR="004C129E" w:rsidRPr="00BE2A19" w:rsidRDefault="004C129E" w:rsidP="004C129E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5D2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1A2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D15A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4A58B478" w14:textId="6A044375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9BB" w14:textId="7F99DBB2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6D0EC9">
              <w:rPr>
                <w:color w:val="000000"/>
                <w:sz w:val="20"/>
              </w:rPr>
              <w:t>130,81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87B" w14:textId="068A719C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6D0EC9">
              <w:rPr>
                <w:color w:val="000000"/>
                <w:sz w:val="20"/>
              </w:rPr>
              <w:t>130,81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F97" w14:textId="7A6213AC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6D0EC9">
              <w:rPr>
                <w:color w:val="000000"/>
                <w:sz w:val="20"/>
              </w:rPr>
              <w:t>130,81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5395" w14:textId="61F1956A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6D0EC9">
              <w:rPr>
                <w:color w:val="000000"/>
                <w:sz w:val="20"/>
              </w:rPr>
              <w:t>130,81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8CB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065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BB5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47BD7E8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F191" w14:textId="4578885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C9D" w14:textId="11C0BAA4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AB5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EA05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A9C" w14:textId="409CD092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F83" w14:textId="195929F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150" w14:textId="0CABC98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30B" w14:textId="355F80A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33B1" w14:textId="2BD8935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6D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97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543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1A10B237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50A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4C5" w14:textId="179EB87D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8863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A3F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2EA" w14:textId="5AFA4E8C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568" w14:textId="2E993B4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DED" w14:textId="4785233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A17" w14:textId="59A49C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8A5" w14:textId="1B1376D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F6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039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39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6DD420A5" w14:textId="77777777" w:rsidTr="00E84BCB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07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547" w14:textId="3F1855F2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50B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F14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211" w14:textId="4FA44513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AD0" w14:textId="54C4033B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FB9" w14:textId="7EBCCD7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4F6" w14:textId="2C224E2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24B" w14:textId="3B1E045E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88B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D22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3CED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36A5ED38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EEAF5" w14:textId="373FAB54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Основное мероприятие 6.2.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867EA" w14:textId="2FBE9193" w:rsidR="004C129E" w:rsidRPr="00BE2A19" w:rsidRDefault="004C129E" w:rsidP="004C129E">
            <w:pPr>
              <w:rPr>
                <w:color w:val="000000"/>
                <w:sz w:val="20"/>
              </w:rPr>
            </w:pPr>
            <w:r w:rsidRPr="00A86011">
              <w:rPr>
                <w:sz w:val="24"/>
                <w:szCs w:val="24"/>
              </w:rPr>
              <w:t xml:space="preserve">Расходы на реализацию мероприятий, направленных на организация ритуальных </w:t>
            </w:r>
            <w:r w:rsidRPr="00A86011">
              <w:rPr>
                <w:sz w:val="24"/>
                <w:szCs w:val="24"/>
              </w:rPr>
              <w:lastRenderedPageBreak/>
              <w:t>услуг, связанных с погребением лиц, погибших (умерших) при исполнении военных (служебных) обязанностей в ходе проведения специальной военной операции по демилитаризации и денацификации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243E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D1F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5A2" w14:textId="4154713A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A9C" w14:textId="0C4D676D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2825,498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596" w14:textId="3A562C9B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C03A9A">
              <w:rPr>
                <w:color w:val="000000"/>
                <w:sz w:val="20"/>
              </w:rPr>
              <w:t>2825,498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6D5" w14:textId="06B800E2" w:rsidR="004C129E" w:rsidRPr="00BE2A19" w:rsidRDefault="0050798B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  <w:r w:rsidRPr="008214F4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FB1" w14:textId="68164314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  <w:r w:rsidRPr="008214F4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060" w14:textId="76877DC5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A86011">
              <w:rPr>
                <w:color w:val="000000"/>
                <w:sz w:val="20"/>
              </w:rPr>
              <w:t xml:space="preserve">финансирование выделяется по заявительному характеру, не израсходованные средства остаются в связи с тем, что они были </w:t>
            </w:r>
            <w:r w:rsidRPr="00A86011">
              <w:rPr>
                <w:color w:val="000000"/>
                <w:sz w:val="20"/>
              </w:rPr>
              <w:lastRenderedPageBreak/>
              <w:t>запланированы, но заявлений на их использование со стороны граждан не поступило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69C2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ADE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4C129E" w:rsidRPr="00BE2A19" w14:paraId="746562EC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37624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80FF4" w14:textId="77777777" w:rsidR="004C129E" w:rsidRPr="00BE2A19" w:rsidRDefault="004C129E" w:rsidP="004C129E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B6A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14C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30A" w14:textId="77777777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proofErr w:type="spellStart"/>
            <w:r w:rsidRPr="00BE2A19">
              <w:rPr>
                <w:color w:val="000000"/>
                <w:sz w:val="20"/>
              </w:rPr>
              <w:t>в.т.ч</w:t>
            </w:r>
            <w:proofErr w:type="spellEnd"/>
            <w:r w:rsidRPr="00BE2A19">
              <w:rPr>
                <w:color w:val="000000"/>
                <w:sz w:val="20"/>
              </w:rPr>
              <w:t>.:</w:t>
            </w:r>
          </w:p>
          <w:p w14:paraId="1ECC311D" w14:textId="5DD49FB0" w:rsidR="004C129E" w:rsidRPr="00BE2A19" w:rsidRDefault="004C129E" w:rsidP="004C129E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CCB" w14:textId="1E6338E4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2825,498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79E" w14:textId="5923488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 w:rsidRPr="00C03A9A">
              <w:rPr>
                <w:color w:val="000000"/>
                <w:sz w:val="20"/>
              </w:rPr>
              <w:t>2825,498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A5D" w14:textId="02A9F0D7" w:rsidR="004C129E" w:rsidRPr="00BE2A19" w:rsidRDefault="0050798B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  <w:r w:rsidRPr="008214F4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644" w14:textId="5A93A214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  <w:r w:rsidRPr="008214F4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881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9D8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C69" w14:textId="77777777" w:rsidR="004C129E" w:rsidRPr="00BE2A19" w:rsidRDefault="004C129E" w:rsidP="004C129E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03DE60CA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7466E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5E930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0C3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C916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3F6F" w14:textId="3E9FA5FB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BA3" w14:textId="0DAF7178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EDC" w14:textId="1EA0AF8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52D" w14:textId="157BC5D0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E5C" w14:textId="48606D44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668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0EB5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0F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34AE56FE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09581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5CAB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C7B1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44A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9D31" w14:textId="364CA61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77D" w14:textId="358C98C6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2575" w14:textId="6DCDA44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B8C" w14:textId="0524AC3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F04" w14:textId="6AEF5ADF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F64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197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9E2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  <w:tr w:rsidR="00297104" w:rsidRPr="00BE2A19" w14:paraId="770DF11D" w14:textId="77777777" w:rsidTr="004864A9">
        <w:trPr>
          <w:trHeight w:val="534"/>
          <w:jc w:val="center"/>
        </w:trPr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5532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bookmarkStart w:id="0" w:name="_GoBack" w:colFirst="6" w:colLast="6"/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5E7" w14:textId="77777777" w:rsidR="00297104" w:rsidRPr="00BE2A19" w:rsidRDefault="00297104" w:rsidP="0029710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453C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F239" w14:textId="77777777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7656" w14:textId="7B7E133F" w:rsidR="00297104" w:rsidRPr="00BE2A19" w:rsidRDefault="00297104" w:rsidP="00297104">
            <w:pPr>
              <w:jc w:val="both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DDB" w14:textId="2EB54A01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8BE" w14:textId="7BE4D46A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8000" w14:textId="14B5CE5D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7BEF" w14:textId="1DBA6FF9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  <w:r w:rsidRPr="00BE2A19">
              <w:rPr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3E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05F0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10F" w14:textId="77777777" w:rsidR="00297104" w:rsidRPr="00BE2A19" w:rsidRDefault="00297104" w:rsidP="00297104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77350987" w14:textId="0BF640B9" w:rsidR="00795C3D" w:rsidRPr="001C69A5" w:rsidRDefault="00795C3D" w:rsidP="00376F7B">
      <w:pPr>
        <w:pStyle w:val="ConsPlusNormal"/>
        <w:spacing w:line="360" w:lineRule="auto"/>
        <w:ind w:firstLine="539"/>
        <w:jc w:val="both"/>
        <w:outlineLvl w:val="2"/>
      </w:pPr>
      <w:bookmarkStart w:id="1" w:name="P586"/>
      <w:bookmarkEnd w:id="1"/>
      <w:bookmarkEnd w:id="0"/>
    </w:p>
    <w:sectPr w:rsidR="00795C3D" w:rsidRPr="001C69A5" w:rsidSect="00376F7B">
      <w:headerReference w:type="default" r:id="rId8"/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95BFE" w14:textId="77777777" w:rsidR="005267D5" w:rsidRDefault="005267D5" w:rsidP="00BB7265">
      <w:r>
        <w:separator/>
      </w:r>
    </w:p>
  </w:endnote>
  <w:endnote w:type="continuationSeparator" w:id="0">
    <w:p w14:paraId="285F549B" w14:textId="77777777" w:rsidR="005267D5" w:rsidRDefault="005267D5" w:rsidP="00B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0F3BC" w14:textId="77777777" w:rsidR="005267D5" w:rsidRDefault="005267D5" w:rsidP="00BB7265">
      <w:r>
        <w:separator/>
      </w:r>
    </w:p>
  </w:footnote>
  <w:footnote w:type="continuationSeparator" w:id="0">
    <w:p w14:paraId="66BB83A3" w14:textId="77777777" w:rsidR="005267D5" w:rsidRDefault="005267D5" w:rsidP="00BB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BC02" w14:textId="36395F9C" w:rsidR="000A3739" w:rsidRDefault="000A3739">
    <w:pPr>
      <w:pStyle w:val="a4"/>
    </w:pPr>
  </w:p>
  <w:p w14:paraId="5215B711" w14:textId="77777777" w:rsidR="000A3739" w:rsidRDefault="000A3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3DF2F4E"/>
    <w:multiLevelType w:val="hybridMultilevel"/>
    <w:tmpl w:val="23E8C1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7E681A"/>
    <w:multiLevelType w:val="hybridMultilevel"/>
    <w:tmpl w:val="897E36A2"/>
    <w:lvl w:ilvl="0" w:tplc="BA78063C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  <w:rPr>
        <w:rFonts w:cs="Times New Roman"/>
      </w:rPr>
    </w:lvl>
  </w:abstractNum>
  <w:abstractNum w:abstractNumId="13" w15:restartNumberingAfterBreak="0">
    <w:nsid w:val="0B98701B"/>
    <w:multiLevelType w:val="hybridMultilevel"/>
    <w:tmpl w:val="3C7602FE"/>
    <w:lvl w:ilvl="0" w:tplc="9AF08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CCC1A92"/>
    <w:multiLevelType w:val="multilevel"/>
    <w:tmpl w:val="E9B44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114C3E6A"/>
    <w:multiLevelType w:val="multilevel"/>
    <w:tmpl w:val="630ACC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6" w15:restartNumberingAfterBreak="0">
    <w:nsid w:val="1FEB22DC"/>
    <w:multiLevelType w:val="hybridMultilevel"/>
    <w:tmpl w:val="DDB06D46"/>
    <w:lvl w:ilvl="0" w:tplc="7D3E2B2E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20D6693B"/>
    <w:multiLevelType w:val="hybridMultilevel"/>
    <w:tmpl w:val="A6443152"/>
    <w:lvl w:ilvl="0" w:tplc="907459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0A2BB1"/>
    <w:multiLevelType w:val="multilevel"/>
    <w:tmpl w:val="D0909E5C"/>
    <w:lvl w:ilvl="0">
      <w:start w:val="1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91B259B"/>
    <w:multiLevelType w:val="hybridMultilevel"/>
    <w:tmpl w:val="3A289134"/>
    <w:lvl w:ilvl="0" w:tplc="F8544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9F55FC0"/>
    <w:multiLevelType w:val="hybridMultilevel"/>
    <w:tmpl w:val="93CA5A7C"/>
    <w:lvl w:ilvl="0" w:tplc="D7E896B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B92317"/>
    <w:multiLevelType w:val="hybridMultilevel"/>
    <w:tmpl w:val="D3C48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2938AA"/>
    <w:multiLevelType w:val="hybridMultilevel"/>
    <w:tmpl w:val="886070B8"/>
    <w:lvl w:ilvl="0" w:tplc="EBA00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CDF751B"/>
    <w:multiLevelType w:val="hybridMultilevel"/>
    <w:tmpl w:val="DE2A6F48"/>
    <w:lvl w:ilvl="0" w:tplc="AE80D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16446D"/>
    <w:multiLevelType w:val="hybridMultilevel"/>
    <w:tmpl w:val="878C6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4D253AA0"/>
    <w:multiLevelType w:val="multilevel"/>
    <w:tmpl w:val="B9687906"/>
    <w:lvl w:ilvl="0">
      <w:start w:val="11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8280"/>
        </w:tabs>
        <w:ind w:left="8280" w:hanging="792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8640"/>
        </w:tabs>
        <w:ind w:left="8640" w:hanging="79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0"/>
        </w:tabs>
        <w:ind w:left="9000" w:hanging="79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79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720"/>
        </w:tabs>
        <w:ind w:left="9720" w:hanging="79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79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79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7920"/>
      </w:pPr>
      <w:rPr>
        <w:rFonts w:cs="Times New Roman" w:hint="default"/>
      </w:rPr>
    </w:lvl>
  </w:abstractNum>
  <w:abstractNum w:abstractNumId="29" w15:restartNumberingAfterBreak="0">
    <w:nsid w:val="5208436D"/>
    <w:multiLevelType w:val="multilevel"/>
    <w:tmpl w:val="D5BC2564"/>
    <w:lvl w:ilvl="0">
      <w:start w:val="9"/>
      <w:numFmt w:val="decimalZero"/>
      <w:lvlText w:val="%1."/>
      <w:lvlJc w:val="left"/>
      <w:pPr>
        <w:tabs>
          <w:tab w:val="num" w:pos="7128"/>
        </w:tabs>
        <w:ind w:left="7128" w:hanging="71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560"/>
        </w:tabs>
        <w:ind w:left="7560" w:hanging="7128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7992"/>
        </w:tabs>
        <w:ind w:left="7992" w:hanging="712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424"/>
        </w:tabs>
        <w:ind w:left="8424" w:hanging="71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56"/>
        </w:tabs>
        <w:ind w:left="8856" w:hanging="712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288"/>
        </w:tabs>
        <w:ind w:left="9288" w:hanging="712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712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2"/>
        </w:tabs>
        <w:ind w:left="10152" w:hanging="712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84"/>
        </w:tabs>
        <w:ind w:left="10584" w:hanging="7128"/>
      </w:pPr>
      <w:rPr>
        <w:rFonts w:cs="Times New Roman" w:hint="default"/>
      </w:rPr>
    </w:lvl>
  </w:abstractNum>
  <w:abstractNum w:abstractNumId="30" w15:restartNumberingAfterBreak="0">
    <w:nsid w:val="5760480E"/>
    <w:multiLevelType w:val="hybridMultilevel"/>
    <w:tmpl w:val="610EC3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5E9C565A"/>
    <w:multiLevelType w:val="hybridMultilevel"/>
    <w:tmpl w:val="CD304922"/>
    <w:lvl w:ilvl="0" w:tplc="7CEE42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260"/>
    <w:multiLevelType w:val="hybridMultilevel"/>
    <w:tmpl w:val="BE08B882"/>
    <w:lvl w:ilvl="0" w:tplc="89E21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24C2B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4B7057D"/>
    <w:multiLevelType w:val="hybridMultilevel"/>
    <w:tmpl w:val="DE0A9F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6A0F1C6F"/>
    <w:multiLevelType w:val="hybridMultilevel"/>
    <w:tmpl w:val="EFDC7B3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5" w15:restartNumberingAfterBreak="0">
    <w:nsid w:val="6F404B08"/>
    <w:multiLevelType w:val="hybridMultilevel"/>
    <w:tmpl w:val="C17C38A0"/>
    <w:lvl w:ilvl="0" w:tplc="0E74B7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FF736E1"/>
    <w:multiLevelType w:val="hybridMultilevel"/>
    <w:tmpl w:val="70F01C46"/>
    <w:lvl w:ilvl="0" w:tplc="B6B25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E4C88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721A1576"/>
    <w:multiLevelType w:val="hybridMultilevel"/>
    <w:tmpl w:val="7C9AC322"/>
    <w:lvl w:ilvl="0" w:tplc="A7EC80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FCE9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C5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BC7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502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E3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E1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6EC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5FB6349"/>
    <w:multiLevelType w:val="multilevel"/>
    <w:tmpl w:val="5AB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40" w15:restartNumberingAfterBreak="0">
    <w:nsid w:val="77746F54"/>
    <w:multiLevelType w:val="multilevel"/>
    <w:tmpl w:val="38962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1" w15:restartNumberingAfterBreak="0">
    <w:nsid w:val="7B51255B"/>
    <w:multiLevelType w:val="multilevel"/>
    <w:tmpl w:val="BE00C01A"/>
    <w:lvl w:ilvl="0">
      <w:start w:val="12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D590E37"/>
    <w:multiLevelType w:val="hybridMultilevel"/>
    <w:tmpl w:val="6EE0EFD0"/>
    <w:lvl w:ilvl="0" w:tplc="28E41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10"/>
  </w:num>
  <w:num w:numId="4">
    <w:abstractNumId w:val="18"/>
  </w:num>
  <w:num w:numId="5">
    <w:abstractNumId w:val="26"/>
  </w:num>
  <w:num w:numId="6">
    <w:abstractNumId w:val="33"/>
  </w:num>
  <w:num w:numId="7">
    <w:abstractNumId w:val="9"/>
  </w:num>
  <w:num w:numId="8">
    <w:abstractNumId w:val="23"/>
  </w:num>
  <w:num w:numId="9">
    <w:abstractNumId w:val="25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1"/>
  </w:num>
  <w:num w:numId="30">
    <w:abstractNumId w:val="19"/>
  </w:num>
  <w:num w:numId="31">
    <w:abstractNumId w:val="32"/>
  </w:num>
  <w:num w:numId="32">
    <w:abstractNumId w:val="36"/>
  </w:num>
  <w:num w:numId="33">
    <w:abstractNumId w:val="16"/>
  </w:num>
  <w:num w:numId="34">
    <w:abstractNumId w:val="28"/>
  </w:num>
  <w:num w:numId="35">
    <w:abstractNumId w:val="20"/>
  </w:num>
  <w:num w:numId="36">
    <w:abstractNumId w:val="13"/>
  </w:num>
  <w:num w:numId="37">
    <w:abstractNumId w:val="27"/>
  </w:num>
  <w:num w:numId="38">
    <w:abstractNumId w:val="34"/>
  </w:num>
  <w:num w:numId="39">
    <w:abstractNumId w:val="35"/>
  </w:num>
  <w:num w:numId="40">
    <w:abstractNumId w:val="24"/>
  </w:num>
  <w:num w:numId="41">
    <w:abstractNumId w:val="31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D7"/>
    <w:rsid w:val="00011682"/>
    <w:rsid w:val="00014BA1"/>
    <w:rsid w:val="00030031"/>
    <w:rsid w:val="00030548"/>
    <w:rsid w:val="00030C0B"/>
    <w:rsid w:val="000334F7"/>
    <w:rsid w:val="0003777D"/>
    <w:rsid w:val="00043B7B"/>
    <w:rsid w:val="00044CAF"/>
    <w:rsid w:val="0004536C"/>
    <w:rsid w:val="000477BD"/>
    <w:rsid w:val="00066565"/>
    <w:rsid w:val="00066E6F"/>
    <w:rsid w:val="00072D23"/>
    <w:rsid w:val="000742BE"/>
    <w:rsid w:val="00075CB0"/>
    <w:rsid w:val="00075CE0"/>
    <w:rsid w:val="00077CBF"/>
    <w:rsid w:val="00083035"/>
    <w:rsid w:val="00093EE5"/>
    <w:rsid w:val="000958B1"/>
    <w:rsid w:val="00096D16"/>
    <w:rsid w:val="000A3739"/>
    <w:rsid w:val="000A4709"/>
    <w:rsid w:val="000A4811"/>
    <w:rsid w:val="000B43E2"/>
    <w:rsid w:val="000B57C9"/>
    <w:rsid w:val="000C5F0D"/>
    <w:rsid w:val="000D2D99"/>
    <w:rsid w:val="000D7188"/>
    <w:rsid w:val="000E190D"/>
    <w:rsid w:val="000E6EE8"/>
    <w:rsid w:val="00101F31"/>
    <w:rsid w:val="0010518B"/>
    <w:rsid w:val="001055A6"/>
    <w:rsid w:val="00111D74"/>
    <w:rsid w:val="00113888"/>
    <w:rsid w:val="00113BC3"/>
    <w:rsid w:val="001145CF"/>
    <w:rsid w:val="00116AC1"/>
    <w:rsid w:val="001349E1"/>
    <w:rsid w:val="001354F6"/>
    <w:rsid w:val="0013703F"/>
    <w:rsid w:val="0013774A"/>
    <w:rsid w:val="00143086"/>
    <w:rsid w:val="0014484B"/>
    <w:rsid w:val="001552B5"/>
    <w:rsid w:val="00155956"/>
    <w:rsid w:val="00157531"/>
    <w:rsid w:val="00162127"/>
    <w:rsid w:val="00164AB2"/>
    <w:rsid w:val="00170889"/>
    <w:rsid w:val="00171DDF"/>
    <w:rsid w:val="00174133"/>
    <w:rsid w:val="00177D02"/>
    <w:rsid w:val="00186B53"/>
    <w:rsid w:val="001921D5"/>
    <w:rsid w:val="001A2406"/>
    <w:rsid w:val="001A3379"/>
    <w:rsid w:val="001A3E2D"/>
    <w:rsid w:val="001C09A6"/>
    <w:rsid w:val="001C1D4A"/>
    <w:rsid w:val="001C35FE"/>
    <w:rsid w:val="001C38B4"/>
    <w:rsid w:val="001C69A5"/>
    <w:rsid w:val="001D0B7C"/>
    <w:rsid w:val="001D6B94"/>
    <w:rsid w:val="001E0197"/>
    <w:rsid w:val="001E2DDF"/>
    <w:rsid w:val="001E3309"/>
    <w:rsid w:val="001E4A40"/>
    <w:rsid w:val="001E4C31"/>
    <w:rsid w:val="001E60F7"/>
    <w:rsid w:val="001E6EFB"/>
    <w:rsid w:val="001F07D0"/>
    <w:rsid w:val="001F5444"/>
    <w:rsid w:val="001F5618"/>
    <w:rsid w:val="0020091E"/>
    <w:rsid w:val="00204651"/>
    <w:rsid w:val="00207F1E"/>
    <w:rsid w:val="002120B2"/>
    <w:rsid w:val="00212A73"/>
    <w:rsid w:val="002214E6"/>
    <w:rsid w:val="002224F9"/>
    <w:rsid w:val="0023469D"/>
    <w:rsid w:val="00236608"/>
    <w:rsid w:val="00244C22"/>
    <w:rsid w:val="002462DA"/>
    <w:rsid w:val="00252141"/>
    <w:rsid w:val="00252618"/>
    <w:rsid w:val="0025418C"/>
    <w:rsid w:val="0025432E"/>
    <w:rsid w:val="0025552A"/>
    <w:rsid w:val="00260E73"/>
    <w:rsid w:val="00262F0E"/>
    <w:rsid w:val="00272C2B"/>
    <w:rsid w:val="0027315C"/>
    <w:rsid w:val="0027325D"/>
    <w:rsid w:val="00285CDA"/>
    <w:rsid w:val="00287A1A"/>
    <w:rsid w:val="0029323B"/>
    <w:rsid w:val="00294914"/>
    <w:rsid w:val="00295D16"/>
    <w:rsid w:val="00297104"/>
    <w:rsid w:val="002A1C09"/>
    <w:rsid w:val="002A3354"/>
    <w:rsid w:val="002A4CDB"/>
    <w:rsid w:val="002B116A"/>
    <w:rsid w:val="002C04CD"/>
    <w:rsid w:val="002C1065"/>
    <w:rsid w:val="002D359C"/>
    <w:rsid w:val="002E2BD6"/>
    <w:rsid w:val="002E4115"/>
    <w:rsid w:val="002F078D"/>
    <w:rsid w:val="002F488F"/>
    <w:rsid w:val="00306A48"/>
    <w:rsid w:val="00313985"/>
    <w:rsid w:val="00314ED6"/>
    <w:rsid w:val="00320223"/>
    <w:rsid w:val="0032058B"/>
    <w:rsid w:val="00320877"/>
    <w:rsid w:val="00321AB3"/>
    <w:rsid w:val="00322972"/>
    <w:rsid w:val="00323AEE"/>
    <w:rsid w:val="00324D31"/>
    <w:rsid w:val="00326316"/>
    <w:rsid w:val="00326A49"/>
    <w:rsid w:val="00335257"/>
    <w:rsid w:val="003540C2"/>
    <w:rsid w:val="00354358"/>
    <w:rsid w:val="00354CEA"/>
    <w:rsid w:val="00361C79"/>
    <w:rsid w:val="00370EDD"/>
    <w:rsid w:val="00376F7B"/>
    <w:rsid w:val="0038321A"/>
    <w:rsid w:val="0038528E"/>
    <w:rsid w:val="003957AE"/>
    <w:rsid w:val="003A41AF"/>
    <w:rsid w:val="003A44E8"/>
    <w:rsid w:val="003A56CC"/>
    <w:rsid w:val="003B0B66"/>
    <w:rsid w:val="003B2E6E"/>
    <w:rsid w:val="003C013C"/>
    <w:rsid w:val="003C2C21"/>
    <w:rsid w:val="003C2F97"/>
    <w:rsid w:val="003C4F10"/>
    <w:rsid w:val="003C545C"/>
    <w:rsid w:val="003C67F6"/>
    <w:rsid w:val="003D2E76"/>
    <w:rsid w:val="003E1150"/>
    <w:rsid w:val="003E1E13"/>
    <w:rsid w:val="003E5757"/>
    <w:rsid w:val="003E7430"/>
    <w:rsid w:val="00403136"/>
    <w:rsid w:val="004073CE"/>
    <w:rsid w:val="004077B5"/>
    <w:rsid w:val="00407ED2"/>
    <w:rsid w:val="00411023"/>
    <w:rsid w:val="00411A84"/>
    <w:rsid w:val="00412A03"/>
    <w:rsid w:val="004136D2"/>
    <w:rsid w:val="00427F00"/>
    <w:rsid w:val="00432E4A"/>
    <w:rsid w:val="00441E79"/>
    <w:rsid w:val="0044298D"/>
    <w:rsid w:val="00444D9A"/>
    <w:rsid w:val="00450D15"/>
    <w:rsid w:val="00456166"/>
    <w:rsid w:val="00457A40"/>
    <w:rsid w:val="00462D9E"/>
    <w:rsid w:val="00464ADC"/>
    <w:rsid w:val="004704EB"/>
    <w:rsid w:val="0047081E"/>
    <w:rsid w:val="004719C2"/>
    <w:rsid w:val="00475EDF"/>
    <w:rsid w:val="00476480"/>
    <w:rsid w:val="00477F01"/>
    <w:rsid w:val="00492679"/>
    <w:rsid w:val="00497717"/>
    <w:rsid w:val="004B27DF"/>
    <w:rsid w:val="004C0F94"/>
    <w:rsid w:val="004C1086"/>
    <w:rsid w:val="004C129E"/>
    <w:rsid w:val="004C3813"/>
    <w:rsid w:val="004D168A"/>
    <w:rsid w:val="004E193E"/>
    <w:rsid w:val="004E1FED"/>
    <w:rsid w:val="004E4AC3"/>
    <w:rsid w:val="004E7511"/>
    <w:rsid w:val="004F3285"/>
    <w:rsid w:val="004F3475"/>
    <w:rsid w:val="004F5073"/>
    <w:rsid w:val="00504D7A"/>
    <w:rsid w:val="0050798B"/>
    <w:rsid w:val="00524AD6"/>
    <w:rsid w:val="00525D60"/>
    <w:rsid w:val="005267D5"/>
    <w:rsid w:val="00531867"/>
    <w:rsid w:val="00535911"/>
    <w:rsid w:val="00535D23"/>
    <w:rsid w:val="0053602D"/>
    <w:rsid w:val="00542661"/>
    <w:rsid w:val="005432D2"/>
    <w:rsid w:val="00545C5D"/>
    <w:rsid w:val="00547ABA"/>
    <w:rsid w:val="005548DB"/>
    <w:rsid w:val="00561781"/>
    <w:rsid w:val="00562AF5"/>
    <w:rsid w:val="005734CE"/>
    <w:rsid w:val="00592609"/>
    <w:rsid w:val="005943A8"/>
    <w:rsid w:val="005944CB"/>
    <w:rsid w:val="0059460A"/>
    <w:rsid w:val="005A2A33"/>
    <w:rsid w:val="005A3386"/>
    <w:rsid w:val="005A419F"/>
    <w:rsid w:val="005A4FFB"/>
    <w:rsid w:val="005B4D00"/>
    <w:rsid w:val="005C1532"/>
    <w:rsid w:val="005C3E18"/>
    <w:rsid w:val="005C4D14"/>
    <w:rsid w:val="005C7BD2"/>
    <w:rsid w:val="005D0942"/>
    <w:rsid w:val="005D0C53"/>
    <w:rsid w:val="005D257B"/>
    <w:rsid w:val="005D60C8"/>
    <w:rsid w:val="005E0369"/>
    <w:rsid w:val="005E09ED"/>
    <w:rsid w:val="005E55D7"/>
    <w:rsid w:val="005F0CE8"/>
    <w:rsid w:val="005F0FEC"/>
    <w:rsid w:val="005F322A"/>
    <w:rsid w:val="005F3723"/>
    <w:rsid w:val="005F676F"/>
    <w:rsid w:val="006059E3"/>
    <w:rsid w:val="006140B3"/>
    <w:rsid w:val="00620890"/>
    <w:rsid w:val="00620CA3"/>
    <w:rsid w:val="0062324F"/>
    <w:rsid w:val="00624AF6"/>
    <w:rsid w:val="00624EEE"/>
    <w:rsid w:val="006268B3"/>
    <w:rsid w:val="0062777E"/>
    <w:rsid w:val="006321C8"/>
    <w:rsid w:val="00634224"/>
    <w:rsid w:val="006374FB"/>
    <w:rsid w:val="00640F49"/>
    <w:rsid w:val="00641576"/>
    <w:rsid w:val="0064691A"/>
    <w:rsid w:val="00650032"/>
    <w:rsid w:val="00653739"/>
    <w:rsid w:val="00655151"/>
    <w:rsid w:val="00656FB3"/>
    <w:rsid w:val="0065715B"/>
    <w:rsid w:val="006577D3"/>
    <w:rsid w:val="00660CC2"/>
    <w:rsid w:val="00661B0A"/>
    <w:rsid w:val="00664FB1"/>
    <w:rsid w:val="00670386"/>
    <w:rsid w:val="00670B33"/>
    <w:rsid w:val="006722BB"/>
    <w:rsid w:val="00677123"/>
    <w:rsid w:val="00680955"/>
    <w:rsid w:val="00686661"/>
    <w:rsid w:val="00687B0C"/>
    <w:rsid w:val="00696B0C"/>
    <w:rsid w:val="006A3182"/>
    <w:rsid w:val="006A4B0B"/>
    <w:rsid w:val="006A7225"/>
    <w:rsid w:val="006A7446"/>
    <w:rsid w:val="006B00D1"/>
    <w:rsid w:val="006B5199"/>
    <w:rsid w:val="006B522C"/>
    <w:rsid w:val="006B64A4"/>
    <w:rsid w:val="006C18C1"/>
    <w:rsid w:val="006C3F88"/>
    <w:rsid w:val="006C54CB"/>
    <w:rsid w:val="006D51F4"/>
    <w:rsid w:val="006E22D8"/>
    <w:rsid w:val="006E63D4"/>
    <w:rsid w:val="006E7D57"/>
    <w:rsid w:val="006F19E3"/>
    <w:rsid w:val="006F1D11"/>
    <w:rsid w:val="006F372A"/>
    <w:rsid w:val="00700108"/>
    <w:rsid w:val="007022DB"/>
    <w:rsid w:val="00704530"/>
    <w:rsid w:val="00707579"/>
    <w:rsid w:val="007148F1"/>
    <w:rsid w:val="00717C15"/>
    <w:rsid w:val="007222B6"/>
    <w:rsid w:val="00722DC1"/>
    <w:rsid w:val="007231CD"/>
    <w:rsid w:val="0073358E"/>
    <w:rsid w:val="00743DB0"/>
    <w:rsid w:val="0075015B"/>
    <w:rsid w:val="00756157"/>
    <w:rsid w:val="007561EE"/>
    <w:rsid w:val="007570F7"/>
    <w:rsid w:val="00761500"/>
    <w:rsid w:val="00767523"/>
    <w:rsid w:val="00770BC8"/>
    <w:rsid w:val="00773EC1"/>
    <w:rsid w:val="00774E68"/>
    <w:rsid w:val="0077659F"/>
    <w:rsid w:val="00780F58"/>
    <w:rsid w:val="00783224"/>
    <w:rsid w:val="0078398A"/>
    <w:rsid w:val="00786271"/>
    <w:rsid w:val="00790136"/>
    <w:rsid w:val="00792AFE"/>
    <w:rsid w:val="00792E46"/>
    <w:rsid w:val="00793067"/>
    <w:rsid w:val="00795BB5"/>
    <w:rsid w:val="00795C3D"/>
    <w:rsid w:val="007A5946"/>
    <w:rsid w:val="007B3C51"/>
    <w:rsid w:val="007B5EFF"/>
    <w:rsid w:val="007C058D"/>
    <w:rsid w:val="007C06BB"/>
    <w:rsid w:val="007C3419"/>
    <w:rsid w:val="007C70E8"/>
    <w:rsid w:val="007D11C9"/>
    <w:rsid w:val="007F1BC6"/>
    <w:rsid w:val="007F3D2F"/>
    <w:rsid w:val="0080508E"/>
    <w:rsid w:val="008062F8"/>
    <w:rsid w:val="00806796"/>
    <w:rsid w:val="00810641"/>
    <w:rsid w:val="0081408B"/>
    <w:rsid w:val="00816893"/>
    <w:rsid w:val="00822EE3"/>
    <w:rsid w:val="00833004"/>
    <w:rsid w:val="008344E0"/>
    <w:rsid w:val="00847F75"/>
    <w:rsid w:val="008503AE"/>
    <w:rsid w:val="00851F8D"/>
    <w:rsid w:val="0085422E"/>
    <w:rsid w:val="00854D80"/>
    <w:rsid w:val="00862F46"/>
    <w:rsid w:val="0087148F"/>
    <w:rsid w:val="008731E5"/>
    <w:rsid w:val="00876E8E"/>
    <w:rsid w:val="00880364"/>
    <w:rsid w:val="00881663"/>
    <w:rsid w:val="008823D6"/>
    <w:rsid w:val="00884B47"/>
    <w:rsid w:val="0088767A"/>
    <w:rsid w:val="00890D9D"/>
    <w:rsid w:val="008912F7"/>
    <w:rsid w:val="0089138B"/>
    <w:rsid w:val="00892A98"/>
    <w:rsid w:val="00892FD9"/>
    <w:rsid w:val="00897502"/>
    <w:rsid w:val="008A1748"/>
    <w:rsid w:val="008A1E11"/>
    <w:rsid w:val="008B6986"/>
    <w:rsid w:val="008B713B"/>
    <w:rsid w:val="008B7D21"/>
    <w:rsid w:val="008D2330"/>
    <w:rsid w:val="008E7FB8"/>
    <w:rsid w:val="008F0A0B"/>
    <w:rsid w:val="008F2350"/>
    <w:rsid w:val="008F3817"/>
    <w:rsid w:val="008F3C23"/>
    <w:rsid w:val="0090442E"/>
    <w:rsid w:val="00910FAF"/>
    <w:rsid w:val="00911B6A"/>
    <w:rsid w:val="009218ED"/>
    <w:rsid w:val="00924D76"/>
    <w:rsid w:val="00925356"/>
    <w:rsid w:val="00931170"/>
    <w:rsid w:val="009311F6"/>
    <w:rsid w:val="009352C4"/>
    <w:rsid w:val="0093594C"/>
    <w:rsid w:val="00942301"/>
    <w:rsid w:val="0094673C"/>
    <w:rsid w:val="00946ABC"/>
    <w:rsid w:val="00954425"/>
    <w:rsid w:val="00956FE7"/>
    <w:rsid w:val="00967726"/>
    <w:rsid w:val="00967C03"/>
    <w:rsid w:val="0097248F"/>
    <w:rsid w:val="009818D2"/>
    <w:rsid w:val="009837F1"/>
    <w:rsid w:val="0098387C"/>
    <w:rsid w:val="00985D0A"/>
    <w:rsid w:val="009903AB"/>
    <w:rsid w:val="009A278C"/>
    <w:rsid w:val="009A4079"/>
    <w:rsid w:val="009A6677"/>
    <w:rsid w:val="009B0026"/>
    <w:rsid w:val="009B3969"/>
    <w:rsid w:val="009B4546"/>
    <w:rsid w:val="009B5747"/>
    <w:rsid w:val="009B7607"/>
    <w:rsid w:val="009C24E9"/>
    <w:rsid w:val="009C36A8"/>
    <w:rsid w:val="009C6547"/>
    <w:rsid w:val="009C7A45"/>
    <w:rsid w:val="009D0FFD"/>
    <w:rsid w:val="009D3C8E"/>
    <w:rsid w:val="009E4917"/>
    <w:rsid w:val="009E5FD8"/>
    <w:rsid w:val="009F061B"/>
    <w:rsid w:val="009F0CA2"/>
    <w:rsid w:val="009F2B27"/>
    <w:rsid w:val="009F44E5"/>
    <w:rsid w:val="00A012CF"/>
    <w:rsid w:val="00A045E0"/>
    <w:rsid w:val="00A07883"/>
    <w:rsid w:val="00A13696"/>
    <w:rsid w:val="00A15624"/>
    <w:rsid w:val="00A222DE"/>
    <w:rsid w:val="00A242D8"/>
    <w:rsid w:val="00A300AF"/>
    <w:rsid w:val="00A31611"/>
    <w:rsid w:val="00A317AC"/>
    <w:rsid w:val="00A34010"/>
    <w:rsid w:val="00A3437A"/>
    <w:rsid w:val="00A45E1D"/>
    <w:rsid w:val="00A5377C"/>
    <w:rsid w:val="00A5799C"/>
    <w:rsid w:val="00A6110B"/>
    <w:rsid w:val="00A85FAA"/>
    <w:rsid w:val="00A86011"/>
    <w:rsid w:val="00A861D7"/>
    <w:rsid w:val="00A87F13"/>
    <w:rsid w:val="00A96416"/>
    <w:rsid w:val="00A96FB3"/>
    <w:rsid w:val="00AA0ECE"/>
    <w:rsid w:val="00AA0F22"/>
    <w:rsid w:val="00AB2BEA"/>
    <w:rsid w:val="00AC756A"/>
    <w:rsid w:val="00AD31C8"/>
    <w:rsid w:val="00AD36C0"/>
    <w:rsid w:val="00AD77EC"/>
    <w:rsid w:val="00AE1CD5"/>
    <w:rsid w:val="00AE2E2A"/>
    <w:rsid w:val="00AE76C9"/>
    <w:rsid w:val="00AF18D5"/>
    <w:rsid w:val="00AF2148"/>
    <w:rsid w:val="00AF5E9E"/>
    <w:rsid w:val="00B10435"/>
    <w:rsid w:val="00B125DE"/>
    <w:rsid w:val="00B12C1D"/>
    <w:rsid w:val="00B12E33"/>
    <w:rsid w:val="00B32CE8"/>
    <w:rsid w:val="00B3348A"/>
    <w:rsid w:val="00B34399"/>
    <w:rsid w:val="00B36EA5"/>
    <w:rsid w:val="00B563E2"/>
    <w:rsid w:val="00B65996"/>
    <w:rsid w:val="00B75213"/>
    <w:rsid w:val="00B75EEB"/>
    <w:rsid w:val="00B77DDD"/>
    <w:rsid w:val="00B82E44"/>
    <w:rsid w:val="00B83817"/>
    <w:rsid w:val="00B8397F"/>
    <w:rsid w:val="00B850AD"/>
    <w:rsid w:val="00B85446"/>
    <w:rsid w:val="00B86E7B"/>
    <w:rsid w:val="00B96303"/>
    <w:rsid w:val="00B9702C"/>
    <w:rsid w:val="00BA0AFB"/>
    <w:rsid w:val="00BA2835"/>
    <w:rsid w:val="00BA70A0"/>
    <w:rsid w:val="00BA77D9"/>
    <w:rsid w:val="00BB0B8A"/>
    <w:rsid w:val="00BB7265"/>
    <w:rsid w:val="00BC0B28"/>
    <w:rsid w:val="00BD0032"/>
    <w:rsid w:val="00BD3639"/>
    <w:rsid w:val="00BE2A19"/>
    <w:rsid w:val="00BF2715"/>
    <w:rsid w:val="00BF5B4B"/>
    <w:rsid w:val="00C01AD3"/>
    <w:rsid w:val="00C03B1F"/>
    <w:rsid w:val="00C07603"/>
    <w:rsid w:val="00C108BB"/>
    <w:rsid w:val="00C12B67"/>
    <w:rsid w:val="00C21CC1"/>
    <w:rsid w:val="00C22C5C"/>
    <w:rsid w:val="00C22EC4"/>
    <w:rsid w:val="00C23E43"/>
    <w:rsid w:val="00C35C7A"/>
    <w:rsid w:val="00C436C3"/>
    <w:rsid w:val="00C4484D"/>
    <w:rsid w:val="00C462E2"/>
    <w:rsid w:val="00C4677E"/>
    <w:rsid w:val="00C52C78"/>
    <w:rsid w:val="00C53CD1"/>
    <w:rsid w:val="00C54780"/>
    <w:rsid w:val="00C6453C"/>
    <w:rsid w:val="00C6684B"/>
    <w:rsid w:val="00C70CC9"/>
    <w:rsid w:val="00C711DA"/>
    <w:rsid w:val="00C74334"/>
    <w:rsid w:val="00C7471F"/>
    <w:rsid w:val="00C80278"/>
    <w:rsid w:val="00C81621"/>
    <w:rsid w:val="00C84CCE"/>
    <w:rsid w:val="00C85536"/>
    <w:rsid w:val="00C86511"/>
    <w:rsid w:val="00C87F41"/>
    <w:rsid w:val="00C91AD1"/>
    <w:rsid w:val="00C942F7"/>
    <w:rsid w:val="00CB4ECB"/>
    <w:rsid w:val="00CB5CB9"/>
    <w:rsid w:val="00CC2089"/>
    <w:rsid w:val="00CC34A0"/>
    <w:rsid w:val="00CC3D00"/>
    <w:rsid w:val="00CD189D"/>
    <w:rsid w:val="00CD2B86"/>
    <w:rsid w:val="00CE170E"/>
    <w:rsid w:val="00CF1E3F"/>
    <w:rsid w:val="00CF1E8A"/>
    <w:rsid w:val="00CF397B"/>
    <w:rsid w:val="00CF4A15"/>
    <w:rsid w:val="00CF601A"/>
    <w:rsid w:val="00CF764B"/>
    <w:rsid w:val="00CF7BF1"/>
    <w:rsid w:val="00D01132"/>
    <w:rsid w:val="00D0121A"/>
    <w:rsid w:val="00D01525"/>
    <w:rsid w:val="00D053E6"/>
    <w:rsid w:val="00D10D51"/>
    <w:rsid w:val="00D12410"/>
    <w:rsid w:val="00D17CA2"/>
    <w:rsid w:val="00D2338E"/>
    <w:rsid w:val="00D24603"/>
    <w:rsid w:val="00D44934"/>
    <w:rsid w:val="00D50A81"/>
    <w:rsid w:val="00D52B93"/>
    <w:rsid w:val="00D54623"/>
    <w:rsid w:val="00D61C25"/>
    <w:rsid w:val="00D61EA6"/>
    <w:rsid w:val="00D64642"/>
    <w:rsid w:val="00D64E56"/>
    <w:rsid w:val="00D65209"/>
    <w:rsid w:val="00D75190"/>
    <w:rsid w:val="00D824E2"/>
    <w:rsid w:val="00D82502"/>
    <w:rsid w:val="00D84936"/>
    <w:rsid w:val="00D84F77"/>
    <w:rsid w:val="00D8761B"/>
    <w:rsid w:val="00D87B8A"/>
    <w:rsid w:val="00D92BF2"/>
    <w:rsid w:val="00D9388B"/>
    <w:rsid w:val="00D96CEE"/>
    <w:rsid w:val="00D97CCC"/>
    <w:rsid w:val="00DA07AC"/>
    <w:rsid w:val="00DA212A"/>
    <w:rsid w:val="00DB1583"/>
    <w:rsid w:val="00DB56FA"/>
    <w:rsid w:val="00DB5B59"/>
    <w:rsid w:val="00DC03AA"/>
    <w:rsid w:val="00DC0E02"/>
    <w:rsid w:val="00DC43C6"/>
    <w:rsid w:val="00DC56D4"/>
    <w:rsid w:val="00DD4562"/>
    <w:rsid w:val="00DD496B"/>
    <w:rsid w:val="00DD4DA8"/>
    <w:rsid w:val="00DD6052"/>
    <w:rsid w:val="00DF1195"/>
    <w:rsid w:val="00DF1CFE"/>
    <w:rsid w:val="00DF24CA"/>
    <w:rsid w:val="00DF537B"/>
    <w:rsid w:val="00DF5591"/>
    <w:rsid w:val="00DF6462"/>
    <w:rsid w:val="00DF6959"/>
    <w:rsid w:val="00E0051A"/>
    <w:rsid w:val="00E063DF"/>
    <w:rsid w:val="00E12998"/>
    <w:rsid w:val="00E13C5F"/>
    <w:rsid w:val="00E163B8"/>
    <w:rsid w:val="00E2108D"/>
    <w:rsid w:val="00E31CDC"/>
    <w:rsid w:val="00E32198"/>
    <w:rsid w:val="00E32A98"/>
    <w:rsid w:val="00E32F49"/>
    <w:rsid w:val="00E338B3"/>
    <w:rsid w:val="00E36881"/>
    <w:rsid w:val="00E4548A"/>
    <w:rsid w:val="00E478D3"/>
    <w:rsid w:val="00E57FCB"/>
    <w:rsid w:val="00E63427"/>
    <w:rsid w:val="00E724B1"/>
    <w:rsid w:val="00E7479E"/>
    <w:rsid w:val="00E75226"/>
    <w:rsid w:val="00E75275"/>
    <w:rsid w:val="00E7547C"/>
    <w:rsid w:val="00E84BCB"/>
    <w:rsid w:val="00E85EBC"/>
    <w:rsid w:val="00E87EB1"/>
    <w:rsid w:val="00E945ED"/>
    <w:rsid w:val="00E972A3"/>
    <w:rsid w:val="00EA2D10"/>
    <w:rsid w:val="00EA3E91"/>
    <w:rsid w:val="00EA48C4"/>
    <w:rsid w:val="00EB22A8"/>
    <w:rsid w:val="00EB3B4C"/>
    <w:rsid w:val="00EC2E3D"/>
    <w:rsid w:val="00ED426F"/>
    <w:rsid w:val="00ED56C3"/>
    <w:rsid w:val="00ED7FA3"/>
    <w:rsid w:val="00EE3732"/>
    <w:rsid w:val="00EF07C6"/>
    <w:rsid w:val="00EF3947"/>
    <w:rsid w:val="00EF3F5B"/>
    <w:rsid w:val="00EF5755"/>
    <w:rsid w:val="00F019E7"/>
    <w:rsid w:val="00F02769"/>
    <w:rsid w:val="00F10E8F"/>
    <w:rsid w:val="00F13523"/>
    <w:rsid w:val="00F21080"/>
    <w:rsid w:val="00F22430"/>
    <w:rsid w:val="00F22E81"/>
    <w:rsid w:val="00F31A4B"/>
    <w:rsid w:val="00F31F5F"/>
    <w:rsid w:val="00F32BEC"/>
    <w:rsid w:val="00F33EA6"/>
    <w:rsid w:val="00F3655D"/>
    <w:rsid w:val="00F40E20"/>
    <w:rsid w:val="00F42540"/>
    <w:rsid w:val="00F42C2A"/>
    <w:rsid w:val="00F44752"/>
    <w:rsid w:val="00F4765A"/>
    <w:rsid w:val="00F557CB"/>
    <w:rsid w:val="00F577AD"/>
    <w:rsid w:val="00F649BC"/>
    <w:rsid w:val="00F730AE"/>
    <w:rsid w:val="00F735C6"/>
    <w:rsid w:val="00F80144"/>
    <w:rsid w:val="00F920C8"/>
    <w:rsid w:val="00FA24E8"/>
    <w:rsid w:val="00FB39A7"/>
    <w:rsid w:val="00FB7A23"/>
    <w:rsid w:val="00FC20DE"/>
    <w:rsid w:val="00FC2768"/>
    <w:rsid w:val="00FC3563"/>
    <w:rsid w:val="00FD120B"/>
    <w:rsid w:val="00FD6132"/>
    <w:rsid w:val="00FD7381"/>
    <w:rsid w:val="00FD7BE0"/>
    <w:rsid w:val="00FE1A19"/>
    <w:rsid w:val="00FE3A6B"/>
    <w:rsid w:val="00FE4889"/>
    <w:rsid w:val="00FF0F3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C20C"/>
  <w15:docId w15:val="{2273D0A7-CF93-44B3-8942-46573B1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D7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E55D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5E55D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9"/>
    <w:qFormat/>
    <w:rsid w:val="005E55D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5E55D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E55D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E55D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E55D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rsid w:val="005E55D7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5E55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5E55D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5E55D7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21">
    <w:name w:val="Body Text 2"/>
    <w:basedOn w:val="a"/>
    <w:link w:val="22"/>
    <w:uiPriority w:val="99"/>
    <w:rsid w:val="005E55D7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5E55D7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E55D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E55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E55D7"/>
    <w:rPr>
      <w:rFonts w:ascii="Tahoma" w:hAnsi="Tahoma" w:cs="Tahoma"/>
      <w:sz w:val="16"/>
      <w:szCs w:val="16"/>
      <w:lang w:eastAsia="ru-RU"/>
    </w:rPr>
  </w:style>
  <w:style w:type="paragraph" w:styleId="ad">
    <w:name w:val="Block Text"/>
    <w:basedOn w:val="a"/>
    <w:uiPriority w:val="99"/>
    <w:rsid w:val="005E55D7"/>
    <w:pPr>
      <w:ind w:left="-108" w:right="-108"/>
    </w:pPr>
  </w:style>
  <w:style w:type="paragraph" w:styleId="23">
    <w:name w:val="Body Text Indent 2"/>
    <w:basedOn w:val="a"/>
    <w:link w:val="24"/>
    <w:uiPriority w:val="99"/>
    <w:rsid w:val="005E55D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E55D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E55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E55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page number"/>
    <w:basedOn w:val="a0"/>
    <w:uiPriority w:val="99"/>
    <w:rsid w:val="005E55D7"/>
    <w:rPr>
      <w:rFonts w:cs="Times New Roman"/>
    </w:rPr>
  </w:style>
  <w:style w:type="paragraph" w:customStyle="1" w:styleId="Preformat">
    <w:name w:val="Pre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footer"/>
    <w:basedOn w:val="a"/>
    <w:link w:val="af0"/>
    <w:uiPriority w:val="99"/>
    <w:rsid w:val="005E55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5E55D7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E55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5E55D7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uiPriority w:val="99"/>
    <w:rsid w:val="005E55D7"/>
    <w:pPr>
      <w:keepNext/>
    </w:pPr>
    <w:rPr>
      <w:sz w:val="72"/>
    </w:rPr>
  </w:style>
  <w:style w:type="paragraph" w:customStyle="1" w:styleId="210">
    <w:name w:val="Основной текст 21"/>
    <w:basedOn w:val="11"/>
    <w:uiPriority w:val="99"/>
    <w:rsid w:val="005E55D7"/>
    <w:pPr>
      <w:ind w:left="420"/>
      <w:jc w:val="both"/>
    </w:pPr>
  </w:style>
  <w:style w:type="table" w:styleId="af2">
    <w:name w:val="Table Grid"/>
    <w:basedOn w:val="a1"/>
    <w:uiPriority w:val="99"/>
    <w:rsid w:val="005E55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rsid w:val="005E55D7"/>
    <w:pPr>
      <w:jc w:val="center"/>
    </w:pPr>
    <w:rPr>
      <w:b/>
      <w:bCs/>
      <w:szCs w:val="24"/>
    </w:rPr>
  </w:style>
  <w:style w:type="character" w:customStyle="1" w:styleId="af4">
    <w:name w:val="Заголовок Знак"/>
    <w:basedOn w:val="a0"/>
    <w:link w:val="af3"/>
    <w:uiPriority w:val="99"/>
    <w:locked/>
    <w:rsid w:val="005E55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uiPriority w:val="99"/>
    <w:rsid w:val="005E55D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5">
    <w:name w:val="Заголовок_пост"/>
    <w:basedOn w:val="a"/>
    <w:uiPriority w:val="99"/>
    <w:rsid w:val="005E55D7"/>
    <w:pPr>
      <w:tabs>
        <w:tab w:val="left" w:pos="10440"/>
      </w:tabs>
      <w:ind w:left="720" w:right="4627"/>
    </w:pPr>
    <w:rPr>
      <w:sz w:val="26"/>
      <w:szCs w:val="24"/>
    </w:rPr>
  </w:style>
  <w:style w:type="paragraph" w:styleId="af6">
    <w:name w:val="Normal (Web)"/>
    <w:basedOn w:val="a"/>
    <w:uiPriority w:val="99"/>
    <w:rsid w:val="00CC34A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"/>
    <w:uiPriority w:val="99"/>
    <w:rsid w:val="00924D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0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2297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22972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22972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2297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2297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5A21B-BB31-4564-8FB9-6372EFDD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RePack by Diakov</cp:lastModifiedBy>
  <cp:revision>12</cp:revision>
  <cp:lastPrinted>2023-03-30T12:25:00Z</cp:lastPrinted>
  <dcterms:created xsi:type="dcterms:W3CDTF">2025-03-14T10:07:00Z</dcterms:created>
  <dcterms:modified xsi:type="dcterms:W3CDTF">2026-04-01T13:04:00Z</dcterms:modified>
</cp:coreProperties>
</file>